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93D21" w14:textId="05D1DD11" w:rsidR="003C0CEB" w:rsidRPr="00021A53" w:rsidRDefault="003C0CEB" w:rsidP="003C0CEB">
      <w:pPr>
        <w:jc w:val="center"/>
        <w:rPr>
          <w:b/>
          <w:sz w:val="32"/>
          <w:szCs w:val="32"/>
        </w:rPr>
      </w:pPr>
      <w:r w:rsidRPr="00021A53">
        <w:rPr>
          <w:b/>
          <w:sz w:val="32"/>
          <w:szCs w:val="32"/>
        </w:rPr>
        <w:t xml:space="preserve">АДМИНИСТРАЦИЯ </w:t>
      </w:r>
      <w:r w:rsidR="002A06EC">
        <w:rPr>
          <w:b/>
          <w:sz w:val="32"/>
          <w:szCs w:val="32"/>
        </w:rPr>
        <w:t>МАЯКСКОГО</w:t>
      </w:r>
      <w:r w:rsidRPr="00021A53">
        <w:rPr>
          <w:b/>
          <w:sz w:val="32"/>
          <w:szCs w:val="32"/>
        </w:rPr>
        <w:t xml:space="preserve"> </w:t>
      </w:r>
      <w:proofErr w:type="gramStart"/>
      <w:r w:rsidRPr="00021A53">
        <w:rPr>
          <w:b/>
          <w:sz w:val="32"/>
          <w:szCs w:val="32"/>
        </w:rPr>
        <w:t>СЕЛЬСКОГО</w:t>
      </w:r>
      <w:proofErr w:type="gramEnd"/>
    </w:p>
    <w:p w14:paraId="57DB03D0" w14:textId="77777777" w:rsidR="003C0CEB" w:rsidRPr="00021A53" w:rsidRDefault="003C0CEB" w:rsidP="003C0CEB">
      <w:pPr>
        <w:jc w:val="center"/>
        <w:rPr>
          <w:b/>
          <w:sz w:val="32"/>
          <w:szCs w:val="32"/>
        </w:rPr>
      </w:pPr>
      <w:r w:rsidRPr="00021A53">
        <w:rPr>
          <w:b/>
          <w:sz w:val="32"/>
          <w:szCs w:val="32"/>
        </w:rPr>
        <w:t>ПОСЕЛЕНИЯ ОТРАДНЕНСКОГО РАЙОНА</w:t>
      </w:r>
    </w:p>
    <w:p w14:paraId="082E20D3" w14:textId="77777777" w:rsidR="003C0CEB" w:rsidRPr="00DA260F" w:rsidRDefault="003C0CEB" w:rsidP="003C0CEB">
      <w:pPr>
        <w:jc w:val="center"/>
        <w:rPr>
          <w:b/>
          <w:sz w:val="16"/>
          <w:szCs w:val="16"/>
        </w:rPr>
      </w:pPr>
    </w:p>
    <w:p w14:paraId="6CAE0575" w14:textId="77777777" w:rsidR="003C0CEB" w:rsidRPr="00DA260F" w:rsidRDefault="003C0CEB" w:rsidP="003C0CEB">
      <w:pPr>
        <w:jc w:val="center"/>
        <w:rPr>
          <w:b/>
          <w:sz w:val="32"/>
          <w:szCs w:val="32"/>
        </w:rPr>
      </w:pPr>
      <w:r w:rsidRPr="00DA260F">
        <w:rPr>
          <w:b/>
          <w:sz w:val="32"/>
          <w:szCs w:val="32"/>
        </w:rPr>
        <w:t>ПОСТАНОВЛЕНИЕ</w:t>
      </w:r>
    </w:p>
    <w:p w14:paraId="6B144C4B" w14:textId="77777777" w:rsidR="003C0CEB" w:rsidRPr="003C0CEB" w:rsidRDefault="003C0CEB" w:rsidP="003C0CEB">
      <w:pPr>
        <w:jc w:val="center"/>
        <w:rPr>
          <w:b/>
        </w:rPr>
      </w:pPr>
    </w:p>
    <w:p w14:paraId="04BFBD94" w14:textId="760E78BD" w:rsidR="003C0CEB" w:rsidRPr="002A7B23" w:rsidRDefault="003C0CEB" w:rsidP="003C0CEB">
      <w:pPr>
        <w:jc w:val="center"/>
        <w:rPr>
          <w:bCs/>
          <w:sz w:val="28"/>
          <w:szCs w:val="32"/>
        </w:rPr>
      </w:pPr>
      <w:r w:rsidRPr="002A7B23">
        <w:rPr>
          <w:bCs/>
          <w:sz w:val="28"/>
          <w:szCs w:val="32"/>
        </w:rPr>
        <w:t xml:space="preserve">от </w:t>
      </w:r>
      <w:r w:rsidR="006F5CFD" w:rsidRPr="002A7B23">
        <w:rPr>
          <w:bCs/>
          <w:sz w:val="28"/>
          <w:szCs w:val="32"/>
          <w:u w:val="single"/>
        </w:rPr>
        <w:t>29</w:t>
      </w:r>
      <w:r w:rsidRPr="002A7B23">
        <w:rPr>
          <w:bCs/>
          <w:sz w:val="28"/>
          <w:szCs w:val="32"/>
          <w:u w:val="single"/>
        </w:rPr>
        <w:t>.</w:t>
      </w:r>
      <w:r w:rsidR="006F5CFD" w:rsidRPr="002A7B23">
        <w:rPr>
          <w:bCs/>
          <w:sz w:val="28"/>
          <w:szCs w:val="32"/>
          <w:u w:val="single"/>
        </w:rPr>
        <w:t>12</w:t>
      </w:r>
      <w:r w:rsidRPr="002A7B23">
        <w:rPr>
          <w:bCs/>
          <w:sz w:val="28"/>
          <w:szCs w:val="32"/>
          <w:u w:val="single"/>
        </w:rPr>
        <w:t>.20</w:t>
      </w:r>
      <w:r w:rsidR="006F5CFD" w:rsidRPr="002A7B23">
        <w:rPr>
          <w:bCs/>
          <w:sz w:val="28"/>
          <w:szCs w:val="32"/>
          <w:u w:val="single"/>
        </w:rPr>
        <w:t>22</w:t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  <w:t xml:space="preserve"> </w:t>
      </w:r>
      <w:r w:rsidRPr="002A7B23">
        <w:rPr>
          <w:bCs/>
          <w:sz w:val="28"/>
          <w:szCs w:val="32"/>
        </w:rPr>
        <w:tab/>
        <w:t>№</w:t>
      </w:r>
      <w:r w:rsidR="006F5CFD" w:rsidRPr="002A7B23">
        <w:rPr>
          <w:bCs/>
          <w:sz w:val="28"/>
          <w:szCs w:val="32"/>
        </w:rPr>
        <w:t xml:space="preserve"> </w:t>
      </w:r>
      <w:r w:rsidR="002A06EC">
        <w:rPr>
          <w:bCs/>
          <w:sz w:val="28"/>
          <w:szCs w:val="32"/>
        </w:rPr>
        <w:t>91</w:t>
      </w:r>
    </w:p>
    <w:p w14:paraId="4AD892A2" w14:textId="15DCD8A8" w:rsidR="003C0CEB" w:rsidRPr="00DA260F" w:rsidRDefault="002A06EC" w:rsidP="003C0CEB">
      <w:pPr>
        <w:jc w:val="center"/>
        <w:rPr>
          <w:bCs/>
        </w:rPr>
      </w:pPr>
      <w:r>
        <w:rPr>
          <w:bCs/>
        </w:rPr>
        <w:t>п. Маяк</w:t>
      </w:r>
    </w:p>
    <w:p w14:paraId="7F5F7026" w14:textId="77777777" w:rsidR="00713823" w:rsidRPr="0016289D" w:rsidRDefault="00713823" w:rsidP="00B31561">
      <w:pPr>
        <w:jc w:val="center"/>
        <w:rPr>
          <w:sz w:val="28"/>
          <w:szCs w:val="28"/>
        </w:rPr>
      </w:pPr>
    </w:p>
    <w:p w14:paraId="2023D8BB" w14:textId="77777777" w:rsidR="003C0CEB" w:rsidRDefault="00B31561" w:rsidP="00B31561">
      <w:pPr>
        <w:jc w:val="center"/>
        <w:rPr>
          <w:b/>
          <w:sz w:val="28"/>
          <w:szCs w:val="28"/>
        </w:rPr>
      </w:pPr>
      <w:r w:rsidRPr="00597004">
        <w:rPr>
          <w:b/>
          <w:bCs/>
          <w:sz w:val="28"/>
          <w:szCs w:val="28"/>
        </w:rPr>
        <w:t>Об утвержден</w:t>
      </w:r>
      <w:r>
        <w:rPr>
          <w:b/>
          <w:bCs/>
          <w:sz w:val="28"/>
          <w:szCs w:val="28"/>
        </w:rPr>
        <w:t xml:space="preserve">ии </w:t>
      </w:r>
      <w:r w:rsidRPr="00597004">
        <w:rPr>
          <w:b/>
          <w:bCs/>
          <w:sz w:val="28"/>
          <w:szCs w:val="28"/>
        </w:rPr>
        <w:t xml:space="preserve">Порядка </w:t>
      </w:r>
      <w:r w:rsidRPr="00597004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инятия решения о предоставлении</w:t>
      </w:r>
      <w:r w:rsidR="003C0CEB">
        <w:rPr>
          <w:b/>
          <w:sz w:val="28"/>
          <w:szCs w:val="28"/>
        </w:rPr>
        <w:t xml:space="preserve"> </w:t>
      </w:r>
      <w:r w:rsidRPr="00597004">
        <w:rPr>
          <w:b/>
          <w:sz w:val="28"/>
          <w:szCs w:val="28"/>
        </w:rPr>
        <w:t xml:space="preserve">бюджетных инвестиций юридическим лицам, не являющимся муниципальными </w:t>
      </w:r>
    </w:p>
    <w:p w14:paraId="58BE002B" w14:textId="77777777" w:rsidR="003C0CEB" w:rsidRDefault="00B31561" w:rsidP="00B31561">
      <w:pPr>
        <w:jc w:val="center"/>
        <w:rPr>
          <w:b/>
          <w:sz w:val="28"/>
          <w:szCs w:val="28"/>
        </w:rPr>
      </w:pPr>
      <w:r w:rsidRPr="00597004">
        <w:rPr>
          <w:b/>
          <w:sz w:val="28"/>
          <w:szCs w:val="28"/>
        </w:rPr>
        <w:t>учреждениями и</w:t>
      </w:r>
      <w:r>
        <w:rPr>
          <w:b/>
          <w:sz w:val="28"/>
          <w:szCs w:val="28"/>
        </w:rPr>
        <w:t xml:space="preserve"> </w:t>
      </w:r>
      <w:r w:rsidRPr="00597004">
        <w:rPr>
          <w:b/>
          <w:sz w:val="28"/>
          <w:szCs w:val="28"/>
        </w:rPr>
        <w:t xml:space="preserve">муниципальными унитарными предприятиями, </w:t>
      </w:r>
    </w:p>
    <w:p w14:paraId="1F76EBB2" w14:textId="77777777" w:rsidR="003C0CEB" w:rsidRDefault="00B31561" w:rsidP="00B31561">
      <w:pPr>
        <w:jc w:val="center"/>
        <w:rPr>
          <w:b/>
          <w:sz w:val="28"/>
          <w:szCs w:val="28"/>
        </w:rPr>
      </w:pPr>
      <w:r w:rsidRPr="00597004">
        <w:rPr>
          <w:b/>
          <w:sz w:val="28"/>
          <w:szCs w:val="28"/>
        </w:rPr>
        <w:t xml:space="preserve">в объекты капитального строительства и (или) на приобретение </w:t>
      </w:r>
    </w:p>
    <w:p w14:paraId="06F40211" w14:textId="303CCF07" w:rsidR="003C0CEB" w:rsidRDefault="00B31561" w:rsidP="00B31561">
      <w:pPr>
        <w:jc w:val="center"/>
        <w:rPr>
          <w:b/>
          <w:sz w:val="28"/>
          <w:szCs w:val="28"/>
        </w:rPr>
      </w:pPr>
      <w:r w:rsidRPr="00597004">
        <w:rPr>
          <w:b/>
          <w:sz w:val="28"/>
          <w:szCs w:val="28"/>
        </w:rPr>
        <w:t>объектов недвижимого им</w:t>
      </w:r>
      <w:r>
        <w:rPr>
          <w:b/>
          <w:sz w:val="28"/>
          <w:szCs w:val="28"/>
        </w:rPr>
        <w:t xml:space="preserve">ущества за счет средств бюджета </w:t>
      </w:r>
    </w:p>
    <w:p w14:paraId="328F824A" w14:textId="21BA5241" w:rsidR="003C0CEB" w:rsidRPr="003C0CEB" w:rsidRDefault="003C0CEB" w:rsidP="003C0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A06EC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C0CE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45AC1207" w14:textId="77777777" w:rsidR="003C0CEB" w:rsidRDefault="003C0CEB" w:rsidP="003C0CEB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0CEB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B31561" w:rsidRPr="003C0CE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1561" w:rsidRPr="003C0C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требований к договорам, </w:t>
      </w:r>
    </w:p>
    <w:p w14:paraId="030040B2" w14:textId="2937A238" w:rsidR="00B31561" w:rsidRPr="003C0CEB" w:rsidRDefault="00B31561" w:rsidP="003C0CEB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3C0CEB">
        <w:rPr>
          <w:rFonts w:ascii="Times New Roman" w:eastAsia="Calibri" w:hAnsi="Times New Roman" w:cs="Times New Roman"/>
          <w:sz w:val="28"/>
          <w:szCs w:val="28"/>
          <w:lang w:eastAsia="en-US"/>
        </w:rPr>
        <w:t>заключаемым в связи с предоставлением</w:t>
      </w:r>
    </w:p>
    <w:p w14:paraId="3BBEB160" w14:textId="77777777" w:rsidR="00B31561" w:rsidRPr="003C0CEB" w:rsidRDefault="00B31561" w:rsidP="00B3156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C0CEB">
        <w:rPr>
          <w:rFonts w:eastAsia="Calibri"/>
          <w:b/>
          <w:sz w:val="28"/>
          <w:szCs w:val="28"/>
          <w:lang w:eastAsia="en-US"/>
        </w:rPr>
        <w:t>указанных инвестиций</w:t>
      </w:r>
    </w:p>
    <w:p w14:paraId="1DA77903" w14:textId="77777777" w:rsidR="00D8338A" w:rsidRPr="003C0CEB" w:rsidRDefault="00D8338A" w:rsidP="00D8338A">
      <w:pPr>
        <w:jc w:val="both"/>
        <w:rPr>
          <w:sz w:val="20"/>
          <w:szCs w:val="20"/>
        </w:rPr>
      </w:pPr>
    </w:p>
    <w:p w14:paraId="3CDA16FF" w14:textId="7F9AE9F9" w:rsidR="00D8338A" w:rsidRPr="00B31561" w:rsidRDefault="00263BCE" w:rsidP="00D8338A">
      <w:pPr>
        <w:ind w:firstLine="709"/>
        <w:jc w:val="both"/>
        <w:rPr>
          <w:sz w:val="28"/>
          <w:szCs w:val="28"/>
        </w:rPr>
      </w:pPr>
      <w:r w:rsidRPr="00B31561">
        <w:rPr>
          <w:bCs/>
          <w:sz w:val="28"/>
          <w:szCs w:val="28"/>
        </w:rPr>
        <w:t>В соответствии с</w:t>
      </w:r>
      <w:r w:rsidR="00C44448" w:rsidRPr="00B31561">
        <w:rPr>
          <w:bCs/>
          <w:sz w:val="28"/>
          <w:szCs w:val="28"/>
        </w:rPr>
        <w:t xml:space="preserve">о </w:t>
      </w:r>
      <w:r w:rsidRPr="00B31561">
        <w:rPr>
          <w:bCs/>
          <w:sz w:val="28"/>
          <w:szCs w:val="28"/>
        </w:rPr>
        <w:t>стать</w:t>
      </w:r>
      <w:r w:rsidR="00C44448" w:rsidRPr="00B31561">
        <w:rPr>
          <w:bCs/>
          <w:sz w:val="28"/>
          <w:szCs w:val="28"/>
        </w:rPr>
        <w:t>ей</w:t>
      </w:r>
      <w:r w:rsidRPr="00B31561">
        <w:rPr>
          <w:bCs/>
          <w:sz w:val="28"/>
          <w:szCs w:val="28"/>
        </w:rPr>
        <w:t xml:space="preserve"> 80 Бюджетного кодекса Российской Федер</w:t>
      </w:r>
      <w:r w:rsidRPr="00B31561">
        <w:rPr>
          <w:bCs/>
          <w:sz w:val="28"/>
          <w:szCs w:val="28"/>
        </w:rPr>
        <w:t>а</w:t>
      </w:r>
      <w:r w:rsidRPr="00B31561">
        <w:rPr>
          <w:bCs/>
          <w:sz w:val="28"/>
          <w:szCs w:val="28"/>
        </w:rPr>
        <w:t xml:space="preserve">ции, руководствуясь Уставом </w:t>
      </w:r>
      <w:r w:rsidR="002A06EC">
        <w:rPr>
          <w:sz w:val="28"/>
          <w:szCs w:val="28"/>
        </w:rPr>
        <w:t>Маякского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</w:t>
      </w:r>
      <w:r w:rsidR="003C0CEB">
        <w:rPr>
          <w:sz w:val="28"/>
          <w:szCs w:val="28"/>
        </w:rPr>
        <w:t>д</w:t>
      </w:r>
      <w:r w:rsidR="003C0CEB">
        <w:rPr>
          <w:sz w:val="28"/>
          <w:szCs w:val="28"/>
        </w:rPr>
        <w:t>ненского района</w:t>
      </w:r>
      <w:r w:rsidR="00BB730B" w:rsidRPr="00B31561">
        <w:rPr>
          <w:bCs/>
          <w:sz w:val="28"/>
          <w:szCs w:val="28"/>
        </w:rPr>
        <w:t>,</w:t>
      </w:r>
      <w:r w:rsidR="00454790">
        <w:rPr>
          <w:bCs/>
          <w:sz w:val="28"/>
          <w:szCs w:val="28"/>
        </w:rPr>
        <w:t xml:space="preserve"> </w:t>
      </w:r>
      <w:proofErr w:type="gramStart"/>
      <w:r w:rsidR="00D8338A" w:rsidRPr="00B31561">
        <w:rPr>
          <w:sz w:val="28"/>
          <w:szCs w:val="28"/>
        </w:rPr>
        <w:t>п</w:t>
      </w:r>
      <w:proofErr w:type="gramEnd"/>
      <w:r w:rsidR="00D8338A" w:rsidRPr="00B31561">
        <w:rPr>
          <w:sz w:val="28"/>
          <w:szCs w:val="28"/>
        </w:rPr>
        <w:t xml:space="preserve"> о с т а н о в л я ю:</w:t>
      </w:r>
    </w:p>
    <w:p w14:paraId="15B1033D" w14:textId="56E54951" w:rsidR="00D8338A" w:rsidRPr="00B31561" w:rsidRDefault="00D8338A" w:rsidP="009E329A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 xml:space="preserve">1. Утвердить </w:t>
      </w:r>
      <w:r w:rsidR="009E329A" w:rsidRPr="00B31561">
        <w:rPr>
          <w:sz w:val="28"/>
          <w:szCs w:val="28"/>
        </w:rPr>
        <w:t>Порядок принятия решения о предоставлении бюджетных инвестиций юридическим лицам, не являющимся муниципальными учрежд</w:t>
      </w:r>
      <w:r w:rsidR="009E329A" w:rsidRPr="00B31561">
        <w:rPr>
          <w:sz w:val="28"/>
          <w:szCs w:val="28"/>
        </w:rPr>
        <w:t>е</w:t>
      </w:r>
      <w:r w:rsidR="009E329A" w:rsidRPr="00B31561">
        <w:rPr>
          <w:sz w:val="28"/>
          <w:szCs w:val="28"/>
        </w:rPr>
        <w:t>ниями и муниципальными унитарными предприятиями, в объекты капитальн</w:t>
      </w:r>
      <w:r w:rsidR="009E329A" w:rsidRPr="00B31561">
        <w:rPr>
          <w:sz w:val="28"/>
          <w:szCs w:val="28"/>
        </w:rPr>
        <w:t>о</w:t>
      </w:r>
      <w:r w:rsidR="009E329A" w:rsidRPr="00B31561">
        <w:rPr>
          <w:sz w:val="28"/>
          <w:szCs w:val="28"/>
        </w:rPr>
        <w:t xml:space="preserve">го строительства и (или) на приобретение объектов недвижимого имущества за счет средств бюджета </w:t>
      </w:r>
      <w:r w:rsidR="002A06EC">
        <w:rPr>
          <w:sz w:val="28"/>
          <w:szCs w:val="28"/>
        </w:rPr>
        <w:t>Маякского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Отрадненского района</w:t>
      </w:r>
      <w:r w:rsidR="009E329A" w:rsidRPr="00B31561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>(</w:t>
      </w:r>
      <w:r w:rsidR="00C44448" w:rsidRPr="00B31561">
        <w:rPr>
          <w:sz w:val="28"/>
          <w:szCs w:val="28"/>
        </w:rPr>
        <w:t>Приложение № 1</w:t>
      </w:r>
      <w:r w:rsidRPr="00B31561">
        <w:rPr>
          <w:sz w:val="28"/>
          <w:szCs w:val="28"/>
        </w:rPr>
        <w:t>).</w:t>
      </w:r>
    </w:p>
    <w:p w14:paraId="42D60364" w14:textId="22E32283" w:rsidR="00C44448" w:rsidRPr="00B31561" w:rsidRDefault="00C44448" w:rsidP="009E329A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 xml:space="preserve">2. Утвердить </w:t>
      </w:r>
      <w:r w:rsidR="004750FD" w:rsidRPr="00B31561">
        <w:rPr>
          <w:sz w:val="28"/>
          <w:szCs w:val="28"/>
        </w:rPr>
        <w:t>т</w:t>
      </w:r>
      <w:r w:rsidRPr="00B31561">
        <w:rPr>
          <w:sz w:val="28"/>
          <w:szCs w:val="28"/>
        </w:rPr>
        <w:t>ребования к договорам, заключаемым в связи с предоста</w:t>
      </w:r>
      <w:r w:rsidRPr="00B31561">
        <w:rPr>
          <w:sz w:val="28"/>
          <w:szCs w:val="28"/>
        </w:rPr>
        <w:t>в</w:t>
      </w:r>
      <w:r w:rsidRPr="00B31561">
        <w:rPr>
          <w:sz w:val="28"/>
          <w:szCs w:val="28"/>
        </w:rPr>
        <w:t>лением</w:t>
      </w:r>
      <w:r w:rsidR="00AA2E25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>бюджетных инвестиций юридическим лицам, не являющимся муниц</w:t>
      </w:r>
      <w:r w:rsidRPr="00B31561">
        <w:rPr>
          <w:sz w:val="28"/>
          <w:szCs w:val="28"/>
        </w:rPr>
        <w:t>и</w:t>
      </w:r>
      <w:r w:rsidRPr="00B31561">
        <w:rPr>
          <w:sz w:val="28"/>
          <w:szCs w:val="28"/>
        </w:rPr>
        <w:t>пальными учреждениями и муниципальными унитарными предприятиями, в объекты капитального строительства и (или) на приобретение объектов недв</w:t>
      </w:r>
      <w:r w:rsidRPr="00B31561">
        <w:rPr>
          <w:sz w:val="28"/>
          <w:szCs w:val="28"/>
        </w:rPr>
        <w:t>и</w:t>
      </w:r>
      <w:r w:rsidRPr="00B31561">
        <w:rPr>
          <w:sz w:val="28"/>
          <w:szCs w:val="28"/>
        </w:rPr>
        <w:t xml:space="preserve">жимого имущества за счет средств бюджета </w:t>
      </w:r>
      <w:r w:rsidR="002A06EC">
        <w:rPr>
          <w:sz w:val="28"/>
          <w:szCs w:val="28"/>
        </w:rPr>
        <w:t>Маякского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Отрадненского района</w:t>
      </w:r>
      <w:r w:rsidR="00B31561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>(Приложение № 2).</w:t>
      </w:r>
    </w:p>
    <w:p w14:paraId="274CF111" w14:textId="388C5875" w:rsidR="00713823" w:rsidRPr="00713823" w:rsidRDefault="00713823" w:rsidP="00713823">
      <w:pPr>
        <w:shd w:val="clear" w:color="auto" w:fill="FFFFFF"/>
        <w:tabs>
          <w:tab w:val="left" w:pos="567"/>
        </w:tabs>
        <w:suppressAutoHyphens/>
        <w:spacing w:line="322" w:lineRule="exact"/>
        <w:ind w:firstLine="567"/>
        <w:jc w:val="both"/>
        <w:rPr>
          <w:sz w:val="28"/>
          <w:szCs w:val="28"/>
          <w:lang w:eastAsia="ar-SA"/>
        </w:rPr>
      </w:pPr>
      <w:r w:rsidRPr="00713823">
        <w:rPr>
          <w:sz w:val="28"/>
          <w:szCs w:val="28"/>
          <w:lang w:eastAsia="ar-SA"/>
        </w:rPr>
        <w:t xml:space="preserve">3. </w:t>
      </w:r>
      <w:r w:rsidR="003C0CEB">
        <w:rPr>
          <w:sz w:val="28"/>
          <w:szCs w:val="28"/>
          <w:lang w:eastAsia="ar-SA"/>
        </w:rPr>
        <w:t>Общему отделу</w:t>
      </w:r>
      <w:r w:rsidRPr="00713823">
        <w:rPr>
          <w:sz w:val="28"/>
          <w:szCs w:val="28"/>
          <w:lang w:eastAsia="ar-SA"/>
        </w:rPr>
        <w:t xml:space="preserve"> администрации </w:t>
      </w:r>
      <w:r w:rsidR="002A06EC">
        <w:rPr>
          <w:sz w:val="28"/>
          <w:szCs w:val="28"/>
        </w:rPr>
        <w:t>Маякского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Отрадненского района</w:t>
      </w:r>
      <w:r w:rsidRPr="00713823">
        <w:rPr>
          <w:sz w:val="28"/>
          <w:szCs w:val="28"/>
          <w:lang w:eastAsia="ar-SA"/>
        </w:rPr>
        <w:t xml:space="preserve"> (</w:t>
      </w:r>
      <w:r w:rsidR="002A06EC">
        <w:rPr>
          <w:sz w:val="28"/>
          <w:szCs w:val="28"/>
          <w:lang w:eastAsia="ar-SA"/>
        </w:rPr>
        <w:t xml:space="preserve">Е.В. </w:t>
      </w:r>
      <w:proofErr w:type="spellStart"/>
      <w:r w:rsidR="002A06EC">
        <w:rPr>
          <w:sz w:val="28"/>
          <w:szCs w:val="28"/>
          <w:lang w:eastAsia="ar-SA"/>
        </w:rPr>
        <w:t>Полесской</w:t>
      </w:r>
      <w:proofErr w:type="spellEnd"/>
      <w:r w:rsidRPr="00713823">
        <w:rPr>
          <w:sz w:val="28"/>
          <w:szCs w:val="28"/>
          <w:lang w:eastAsia="ar-SA"/>
        </w:rPr>
        <w:t xml:space="preserve">) </w:t>
      </w:r>
      <w:proofErr w:type="gramStart"/>
      <w:r w:rsidRPr="00713823">
        <w:rPr>
          <w:sz w:val="28"/>
          <w:szCs w:val="28"/>
          <w:lang w:eastAsia="ar-SA"/>
        </w:rPr>
        <w:t>разместить</w:t>
      </w:r>
      <w:proofErr w:type="gramEnd"/>
      <w:r w:rsidRPr="00713823">
        <w:rPr>
          <w:sz w:val="28"/>
          <w:szCs w:val="28"/>
          <w:lang w:eastAsia="ar-SA"/>
        </w:rPr>
        <w:t xml:space="preserve"> настоящее постановление на официальном сайте администрации </w:t>
      </w:r>
      <w:r w:rsidR="002A06EC">
        <w:rPr>
          <w:sz w:val="28"/>
          <w:szCs w:val="28"/>
        </w:rPr>
        <w:t>Маякского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Отрадненского района</w:t>
      </w:r>
      <w:r w:rsidRPr="00713823">
        <w:rPr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14:paraId="4DC8D591" w14:textId="609E1AAA" w:rsidR="00713823" w:rsidRPr="00713823" w:rsidRDefault="00713823" w:rsidP="00713823">
      <w:pPr>
        <w:shd w:val="clear" w:color="auto" w:fill="FFFFFF"/>
        <w:suppressAutoHyphens/>
        <w:ind w:firstLine="567"/>
        <w:jc w:val="both"/>
        <w:rPr>
          <w:bCs/>
          <w:color w:val="000000"/>
          <w:spacing w:val="-1"/>
          <w:sz w:val="28"/>
          <w:szCs w:val="28"/>
          <w:lang w:eastAsia="ar-SA"/>
        </w:rPr>
      </w:pPr>
      <w:r w:rsidRPr="00713823">
        <w:rPr>
          <w:color w:val="000000"/>
          <w:spacing w:val="1"/>
          <w:sz w:val="28"/>
          <w:szCs w:val="28"/>
          <w:lang w:eastAsia="ar-SA"/>
        </w:rPr>
        <w:t>4</w:t>
      </w:r>
      <w:r w:rsidRPr="00713823">
        <w:rPr>
          <w:bCs/>
          <w:color w:val="000000"/>
          <w:spacing w:val="-1"/>
          <w:sz w:val="28"/>
          <w:szCs w:val="28"/>
          <w:lang w:eastAsia="ar-SA"/>
        </w:rPr>
        <w:t>. Контроль за выполнением настоящего постановления отставляю за собой.</w:t>
      </w:r>
    </w:p>
    <w:p w14:paraId="2CB604F4" w14:textId="79FCB882" w:rsidR="00713823" w:rsidRPr="00713823" w:rsidRDefault="00713823" w:rsidP="00713823">
      <w:pPr>
        <w:suppressAutoHyphens/>
        <w:ind w:firstLine="567"/>
        <w:jc w:val="both"/>
        <w:rPr>
          <w:color w:val="000000"/>
          <w:spacing w:val="13"/>
          <w:sz w:val="28"/>
          <w:szCs w:val="28"/>
          <w:lang w:eastAsia="ar-SA"/>
        </w:rPr>
      </w:pPr>
      <w:r w:rsidRPr="00713823">
        <w:rPr>
          <w:bCs/>
          <w:color w:val="000000"/>
          <w:spacing w:val="-2"/>
          <w:sz w:val="28"/>
          <w:szCs w:val="28"/>
          <w:lang w:eastAsia="ar-SA"/>
        </w:rPr>
        <w:t>5</w:t>
      </w:r>
      <w:r w:rsidRPr="00713823">
        <w:rPr>
          <w:color w:val="000000"/>
          <w:spacing w:val="-2"/>
          <w:sz w:val="28"/>
          <w:szCs w:val="28"/>
          <w:lang w:eastAsia="ar-SA"/>
        </w:rPr>
        <w:t xml:space="preserve">. Постановление вступает в силу со дня его </w:t>
      </w:r>
      <w:r w:rsidR="003C0CEB">
        <w:rPr>
          <w:color w:val="000000"/>
          <w:spacing w:val="-2"/>
          <w:sz w:val="28"/>
          <w:szCs w:val="28"/>
          <w:lang w:eastAsia="ar-SA"/>
        </w:rPr>
        <w:t>подписания</w:t>
      </w:r>
      <w:r w:rsidRPr="00713823">
        <w:rPr>
          <w:sz w:val="28"/>
          <w:szCs w:val="28"/>
        </w:rPr>
        <w:t>.</w:t>
      </w:r>
    </w:p>
    <w:p w14:paraId="5DE8BFFB" w14:textId="77777777" w:rsidR="003B1B2C" w:rsidRDefault="003B1B2C" w:rsidP="00D8338A">
      <w:pPr>
        <w:jc w:val="both"/>
        <w:rPr>
          <w:sz w:val="28"/>
          <w:szCs w:val="28"/>
        </w:rPr>
      </w:pPr>
    </w:p>
    <w:p w14:paraId="4B89501D" w14:textId="77777777" w:rsidR="006F5CFD" w:rsidRDefault="006F5CFD" w:rsidP="00D8338A">
      <w:pPr>
        <w:jc w:val="both"/>
        <w:rPr>
          <w:sz w:val="28"/>
          <w:szCs w:val="28"/>
        </w:rPr>
      </w:pPr>
    </w:p>
    <w:p w14:paraId="0B1B0500" w14:textId="702EF1AD" w:rsidR="006F5CFD" w:rsidRDefault="006F5CFD" w:rsidP="006F5C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06EC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B7EDC" w14:textId="58F07EFC" w:rsidR="006F5CFD" w:rsidRDefault="006F5CFD" w:rsidP="006F5C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</w:t>
      </w:r>
      <w:r w:rsidR="002A06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A06EC">
        <w:rPr>
          <w:rFonts w:ascii="Times New Roman" w:hAnsi="Times New Roman" w:cs="Times New Roman"/>
          <w:sz w:val="28"/>
          <w:szCs w:val="28"/>
        </w:rPr>
        <w:tab/>
      </w:r>
      <w:r w:rsidR="002A06EC">
        <w:rPr>
          <w:rFonts w:ascii="Times New Roman" w:hAnsi="Times New Roman" w:cs="Times New Roman"/>
          <w:sz w:val="28"/>
          <w:szCs w:val="28"/>
        </w:rPr>
        <w:tab/>
        <w:t xml:space="preserve">     А.М. Бардаков</w:t>
      </w:r>
    </w:p>
    <w:p w14:paraId="785D77DF" w14:textId="77777777" w:rsidR="00DC32BC" w:rsidRDefault="00DC32BC" w:rsidP="003C0CEB">
      <w:pPr>
        <w:suppressAutoHyphens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3C0CEB" w14:paraId="0916DA43" w14:textId="77777777" w:rsidTr="006F5CFD">
        <w:tc>
          <w:tcPr>
            <w:tcW w:w="4802" w:type="dxa"/>
          </w:tcPr>
          <w:p w14:paraId="7FDADF7E" w14:textId="77777777" w:rsidR="003C0CEB" w:rsidRDefault="003C0CEB" w:rsidP="009A42F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836" w:type="dxa"/>
          </w:tcPr>
          <w:p w14:paraId="553D605B" w14:textId="77777777" w:rsidR="003C0CEB" w:rsidRPr="00B31561" w:rsidRDefault="003C0CEB" w:rsidP="00DC32BC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>ПРИЛОЖЕНИЕ № 1</w:t>
            </w:r>
          </w:p>
          <w:p w14:paraId="2EA65EFF" w14:textId="77777777" w:rsidR="003C0CEB" w:rsidRPr="00B31561" w:rsidRDefault="003C0CEB" w:rsidP="00DC32BC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>УТВЕРЖДЕН</w:t>
            </w:r>
          </w:p>
          <w:p w14:paraId="3F97319B" w14:textId="4AF558CC" w:rsidR="003C0CEB" w:rsidRDefault="003C0CEB" w:rsidP="00DC32BC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 xml:space="preserve">постановлением администрации </w:t>
            </w:r>
            <w:r w:rsidR="002A06EC">
              <w:rPr>
                <w:sz w:val="28"/>
                <w:szCs w:val="28"/>
              </w:rPr>
              <w:t>М</w:t>
            </w:r>
            <w:r w:rsidR="002A06EC">
              <w:rPr>
                <w:sz w:val="28"/>
                <w:szCs w:val="28"/>
              </w:rPr>
              <w:t>а</w:t>
            </w:r>
            <w:r w:rsidR="002A06EC">
              <w:rPr>
                <w:sz w:val="28"/>
                <w:szCs w:val="28"/>
              </w:rPr>
              <w:t>якского</w:t>
            </w:r>
            <w:r w:rsidRPr="002E087C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Отра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ненского района</w:t>
            </w:r>
          </w:p>
          <w:p w14:paraId="77427E9F" w14:textId="66184271" w:rsidR="003C0CEB" w:rsidRDefault="003C0CEB" w:rsidP="006F5CFD">
            <w:pPr>
              <w:jc w:val="center"/>
              <w:rPr>
                <w:sz w:val="28"/>
                <w:szCs w:val="28"/>
              </w:rPr>
            </w:pPr>
            <w:r w:rsidRPr="002A7B23">
              <w:rPr>
                <w:sz w:val="28"/>
                <w:szCs w:val="28"/>
              </w:rPr>
              <w:t xml:space="preserve">от </w:t>
            </w:r>
            <w:r w:rsidR="006F5CFD" w:rsidRPr="002A7B23">
              <w:rPr>
                <w:sz w:val="28"/>
                <w:szCs w:val="28"/>
                <w:lang w:val="en-US"/>
              </w:rPr>
              <w:t>29</w:t>
            </w:r>
            <w:r w:rsidRPr="002A7B23">
              <w:rPr>
                <w:sz w:val="28"/>
                <w:szCs w:val="28"/>
              </w:rPr>
              <w:t>.</w:t>
            </w:r>
            <w:r w:rsidR="006F5CFD" w:rsidRPr="002A7B23">
              <w:rPr>
                <w:sz w:val="28"/>
                <w:szCs w:val="28"/>
                <w:lang w:val="en-US"/>
              </w:rPr>
              <w:t>12</w:t>
            </w:r>
            <w:r w:rsidRPr="002A7B23">
              <w:rPr>
                <w:sz w:val="28"/>
                <w:szCs w:val="28"/>
              </w:rPr>
              <w:t>.20</w:t>
            </w:r>
            <w:r w:rsidR="006F5CFD" w:rsidRPr="002A7B23">
              <w:rPr>
                <w:sz w:val="28"/>
                <w:szCs w:val="28"/>
                <w:lang w:val="en-US"/>
              </w:rPr>
              <w:t xml:space="preserve">22 </w:t>
            </w:r>
            <w:r w:rsidRPr="002A7B23">
              <w:rPr>
                <w:sz w:val="28"/>
                <w:szCs w:val="28"/>
              </w:rPr>
              <w:t>№</w:t>
            </w:r>
            <w:r w:rsidR="002A7B23" w:rsidRPr="002A7B23">
              <w:rPr>
                <w:sz w:val="28"/>
                <w:szCs w:val="28"/>
              </w:rPr>
              <w:t xml:space="preserve"> 9</w:t>
            </w:r>
            <w:r w:rsidR="002A06EC">
              <w:rPr>
                <w:sz w:val="28"/>
                <w:szCs w:val="28"/>
              </w:rPr>
              <w:t>1</w:t>
            </w:r>
          </w:p>
          <w:p w14:paraId="0ABCD3D2" w14:textId="2BFF00AB" w:rsidR="006F5CFD" w:rsidRDefault="006F5CFD" w:rsidP="006F5CF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F4EB433" w14:textId="77777777" w:rsidR="003B1B2C" w:rsidRPr="00B31561" w:rsidRDefault="003B1B2C" w:rsidP="00D8338A">
      <w:pPr>
        <w:jc w:val="both"/>
        <w:rPr>
          <w:sz w:val="28"/>
          <w:szCs w:val="28"/>
        </w:rPr>
      </w:pPr>
    </w:p>
    <w:p w14:paraId="291FC180" w14:textId="77777777" w:rsidR="006F5CFD" w:rsidRDefault="006F5CFD" w:rsidP="00D8338A">
      <w:pPr>
        <w:jc w:val="center"/>
        <w:rPr>
          <w:b/>
          <w:sz w:val="28"/>
          <w:szCs w:val="28"/>
        </w:rPr>
      </w:pPr>
    </w:p>
    <w:p w14:paraId="6964032F" w14:textId="4D008CA0" w:rsidR="000A35DB" w:rsidRPr="00B31561" w:rsidRDefault="009E329A" w:rsidP="00D8338A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ПОРЯДОК</w:t>
      </w:r>
    </w:p>
    <w:p w14:paraId="6BC29A15" w14:textId="77777777" w:rsidR="003C0CEB" w:rsidRDefault="009E329A" w:rsidP="009E329A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принятия решения о предоставлении бюджетных инвестиций </w:t>
      </w:r>
    </w:p>
    <w:p w14:paraId="0269DF1D" w14:textId="77777777" w:rsidR="003C0CEB" w:rsidRDefault="009E329A" w:rsidP="009E329A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юридическим лицам, не являющимся муниципальными </w:t>
      </w:r>
    </w:p>
    <w:p w14:paraId="6EC805F6" w14:textId="77777777" w:rsidR="003C0CEB" w:rsidRDefault="009E329A" w:rsidP="009E329A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учреждениями и муниципальными унитарными </w:t>
      </w:r>
    </w:p>
    <w:p w14:paraId="4C80B13D" w14:textId="77777777" w:rsidR="003C0CEB" w:rsidRDefault="009E329A" w:rsidP="009E329A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предприятиями, в объекты капитального строи</w:t>
      </w:r>
      <w:r w:rsidR="003C0CEB">
        <w:rPr>
          <w:b/>
          <w:sz w:val="28"/>
          <w:szCs w:val="28"/>
        </w:rPr>
        <w:t>-</w:t>
      </w:r>
    </w:p>
    <w:p w14:paraId="42071762" w14:textId="77777777" w:rsidR="003C0CEB" w:rsidRDefault="009E329A" w:rsidP="009E329A">
      <w:pPr>
        <w:jc w:val="center"/>
        <w:rPr>
          <w:b/>
          <w:sz w:val="28"/>
          <w:szCs w:val="28"/>
        </w:rPr>
      </w:pPr>
      <w:proofErr w:type="spellStart"/>
      <w:r w:rsidRPr="00B31561">
        <w:rPr>
          <w:b/>
          <w:sz w:val="28"/>
          <w:szCs w:val="28"/>
        </w:rPr>
        <w:t>тельства</w:t>
      </w:r>
      <w:proofErr w:type="spellEnd"/>
      <w:r w:rsidRPr="00B31561">
        <w:rPr>
          <w:b/>
          <w:sz w:val="28"/>
          <w:szCs w:val="28"/>
        </w:rPr>
        <w:t xml:space="preserve"> и (или) на приобретение объектов </w:t>
      </w:r>
    </w:p>
    <w:p w14:paraId="3159FBD3" w14:textId="77777777" w:rsidR="003C0CEB" w:rsidRDefault="009E329A" w:rsidP="009E329A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недвижимого имущества за счет средств </w:t>
      </w:r>
    </w:p>
    <w:p w14:paraId="05FE2A9B" w14:textId="110B8C19" w:rsidR="003C0CEB" w:rsidRDefault="009E329A" w:rsidP="009E329A">
      <w:pPr>
        <w:jc w:val="center"/>
        <w:rPr>
          <w:b/>
          <w:bCs/>
          <w:sz w:val="28"/>
          <w:szCs w:val="28"/>
        </w:rPr>
      </w:pPr>
      <w:r w:rsidRPr="00B31561">
        <w:rPr>
          <w:b/>
          <w:sz w:val="28"/>
          <w:szCs w:val="28"/>
        </w:rPr>
        <w:t>бюджета</w:t>
      </w:r>
      <w:r w:rsidR="0003635C">
        <w:rPr>
          <w:b/>
          <w:sz w:val="28"/>
          <w:szCs w:val="28"/>
        </w:rPr>
        <w:t xml:space="preserve"> </w:t>
      </w:r>
      <w:r w:rsidR="002A06EC">
        <w:rPr>
          <w:b/>
          <w:bCs/>
          <w:sz w:val="28"/>
          <w:szCs w:val="28"/>
        </w:rPr>
        <w:t>Маякского</w:t>
      </w:r>
      <w:r w:rsidR="003C0CEB" w:rsidRPr="003C0CEB">
        <w:rPr>
          <w:b/>
          <w:bCs/>
          <w:sz w:val="28"/>
          <w:szCs w:val="28"/>
        </w:rPr>
        <w:t xml:space="preserve"> сельского </w:t>
      </w:r>
    </w:p>
    <w:p w14:paraId="3CDB092D" w14:textId="641EA072" w:rsidR="00D8338A" w:rsidRPr="00B31561" w:rsidRDefault="003C0CEB" w:rsidP="009E329A">
      <w:pPr>
        <w:jc w:val="center"/>
        <w:rPr>
          <w:b/>
          <w:sz w:val="28"/>
          <w:szCs w:val="28"/>
        </w:rPr>
      </w:pPr>
      <w:r w:rsidRPr="003C0CEB">
        <w:rPr>
          <w:b/>
          <w:bCs/>
          <w:sz w:val="28"/>
          <w:szCs w:val="28"/>
        </w:rPr>
        <w:t>поселения Отрадненского района</w:t>
      </w:r>
    </w:p>
    <w:p w14:paraId="39FBDACA" w14:textId="77777777" w:rsidR="009E329A" w:rsidRDefault="009E329A" w:rsidP="009E329A">
      <w:pPr>
        <w:jc w:val="both"/>
        <w:rPr>
          <w:sz w:val="28"/>
          <w:szCs w:val="28"/>
        </w:rPr>
      </w:pPr>
    </w:p>
    <w:p w14:paraId="0E055040" w14:textId="77777777" w:rsidR="004750FD" w:rsidRPr="00B31561" w:rsidRDefault="004750FD" w:rsidP="004750FD">
      <w:pPr>
        <w:jc w:val="center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1. ОБЩИЕ ПОЛОЖЕНИЯ</w:t>
      </w:r>
    </w:p>
    <w:p w14:paraId="7CE46B0F" w14:textId="77777777" w:rsidR="004750FD" w:rsidRPr="00B31561" w:rsidRDefault="004750FD" w:rsidP="004750FD">
      <w:pPr>
        <w:jc w:val="both"/>
        <w:rPr>
          <w:bCs/>
          <w:sz w:val="28"/>
          <w:szCs w:val="28"/>
        </w:rPr>
      </w:pPr>
    </w:p>
    <w:p w14:paraId="61EC070C" w14:textId="3F26A218" w:rsidR="009423E4" w:rsidRPr="00B31561" w:rsidRDefault="004750FD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1.1. </w:t>
      </w:r>
      <w:proofErr w:type="gramStart"/>
      <w:r w:rsidRPr="00B31561">
        <w:rPr>
          <w:bCs/>
          <w:sz w:val="28"/>
          <w:szCs w:val="28"/>
        </w:rPr>
        <w:t>Настоящий Порядок определяет процедуру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</w:t>
      </w:r>
      <w:r w:rsidRPr="00B31561">
        <w:rPr>
          <w:bCs/>
          <w:sz w:val="28"/>
          <w:szCs w:val="28"/>
        </w:rPr>
        <w:t>и</w:t>
      </w:r>
      <w:r w:rsidRPr="00B31561">
        <w:rPr>
          <w:bCs/>
          <w:sz w:val="28"/>
          <w:szCs w:val="28"/>
        </w:rPr>
        <w:t xml:space="preserve">ями (далее </w:t>
      </w:r>
      <w:r w:rsidR="009423E4" w:rsidRPr="00B31561">
        <w:rPr>
          <w:bCs/>
          <w:sz w:val="28"/>
          <w:szCs w:val="28"/>
        </w:rPr>
        <w:t>–</w:t>
      </w:r>
      <w:r w:rsidRPr="00B31561">
        <w:rPr>
          <w:bCs/>
          <w:sz w:val="28"/>
          <w:szCs w:val="28"/>
        </w:rPr>
        <w:t xml:space="preserve"> юридическое лицо), в объекты капитального строительства за счет средств бюджета </w:t>
      </w:r>
      <w:r w:rsidR="002A06EC">
        <w:rPr>
          <w:sz w:val="28"/>
          <w:szCs w:val="28"/>
        </w:rPr>
        <w:t>Маякского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Отрадненского района</w:t>
      </w:r>
      <w:r w:rsidR="003C0CEB" w:rsidRPr="00B31561">
        <w:rPr>
          <w:bCs/>
          <w:sz w:val="28"/>
          <w:szCs w:val="28"/>
        </w:rPr>
        <w:t xml:space="preserve"> </w:t>
      </w:r>
      <w:r w:rsidR="009423E4" w:rsidRPr="00B31561">
        <w:rPr>
          <w:bCs/>
          <w:sz w:val="28"/>
          <w:szCs w:val="28"/>
        </w:rPr>
        <w:t>на р</w:t>
      </w:r>
      <w:r w:rsidR="009423E4" w:rsidRPr="00B31561">
        <w:rPr>
          <w:bCs/>
          <w:sz w:val="28"/>
          <w:szCs w:val="28"/>
        </w:rPr>
        <w:t>е</w:t>
      </w:r>
      <w:r w:rsidR="009423E4" w:rsidRPr="00B31561">
        <w:rPr>
          <w:bCs/>
          <w:sz w:val="28"/>
          <w:szCs w:val="28"/>
        </w:rPr>
        <w:t xml:space="preserve">ализацию инвестиционных </w:t>
      </w:r>
      <w:r w:rsidRPr="00B31561">
        <w:rPr>
          <w:bCs/>
          <w:sz w:val="28"/>
          <w:szCs w:val="28"/>
        </w:rPr>
        <w:t>проектов по строительству (реконстру</w:t>
      </w:r>
      <w:r w:rsidR="009423E4" w:rsidRPr="00B31561">
        <w:rPr>
          <w:bCs/>
          <w:sz w:val="28"/>
          <w:szCs w:val="28"/>
        </w:rPr>
        <w:t>кции, в том числе с элементами реставрации, техническому перевооружению) объектов к</w:t>
      </w:r>
      <w:r w:rsidR="009423E4" w:rsidRPr="00B31561">
        <w:rPr>
          <w:bCs/>
          <w:sz w:val="28"/>
          <w:szCs w:val="28"/>
        </w:rPr>
        <w:t>а</w:t>
      </w:r>
      <w:r w:rsidR="009423E4" w:rsidRPr="00B31561">
        <w:rPr>
          <w:bCs/>
          <w:sz w:val="28"/>
          <w:szCs w:val="28"/>
        </w:rPr>
        <w:t xml:space="preserve">питального </w:t>
      </w:r>
      <w:r w:rsidRPr="00B31561">
        <w:rPr>
          <w:bCs/>
          <w:sz w:val="28"/>
          <w:szCs w:val="28"/>
        </w:rPr>
        <w:t>строительства, находящихся в собственности указанных юридич</w:t>
      </w:r>
      <w:r w:rsidRPr="00B31561">
        <w:rPr>
          <w:bCs/>
          <w:sz w:val="28"/>
          <w:szCs w:val="28"/>
        </w:rPr>
        <w:t>е</w:t>
      </w:r>
      <w:r w:rsidRPr="00B31561">
        <w:rPr>
          <w:bCs/>
          <w:sz w:val="28"/>
          <w:szCs w:val="28"/>
        </w:rPr>
        <w:t>ских лиц</w:t>
      </w:r>
      <w:proofErr w:type="gramEnd"/>
      <w:r w:rsidRPr="00B31561">
        <w:rPr>
          <w:bCs/>
          <w:sz w:val="28"/>
          <w:szCs w:val="28"/>
        </w:rPr>
        <w:t xml:space="preserve">, и </w:t>
      </w:r>
      <w:r w:rsidR="009423E4" w:rsidRPr="00B31561">
        <w:rPr>
          <w:bCs/>
          <w:sz w:val="28"/>
          <w:szCs w:val="28"/>
        </w:rPr>
        <w:t xml:space="preserve">(или) приобретению ими объектов </w:t>
      </w:r>
      <w:r w:rsidRPr="00B31561">
        <w:rPr>
          <w:bCs/>
          <w:sz w:val="28"/>
          <w:szCs w:val="28"/>
        </w:rPr>
        <w:t>недвижимог</w:t>
      </w:r>
      <w:r w:rsidR="009423E4" w:rsidRPr="00B31561">
        <w:rPr>
          <w:bCs/>
          <w:sz w:val="28"/>
          <w:szCs w:val="28"/>
        </w:rPr>
        <w:t>о имущества (д</w:t>
      </w:r>
      <w:r w:rsidR="009423E4" w:rsidRPr="00B31561">
        <w:rPr>
          <w:bCs/>
          <w:sz w:val="28"/>
          <w:szCs w:val="28"/>
        </w:rPr>
        <w:t>а</w:t>
      </w:r>
      <w:r w:rsidR="009423E4" w:rsidRPr="00B31561">
        <w:rPr>
          <w:bCs/>
          <w:sz w:val="28"/>
          <w:szCs w:val="28"/>
        </w:rPr>
        <w:t xml:space="preserve">лее </w:t>
      </w:r>
      <w:r w:rsidRPr="00B31561">
        <w:rPr>
          <w:bCs/>
          <w:sz w:val="28"/>
          <w:szCs w:val="28"/>
        </w:rPr>
        <w:t xml:space="preserve">соответственно </w:t>
      </w:r>
      <w:proofErr w:type="gramStart"/>
      <w:r w:rsidR="009423E4" w:rsidRPr="00B31561">
        <w:rPr>
          <w:bCs/>
          <w:sz w:val="28"/>
          <w:szCs w:val="28"/>
        </w:rPr>
        <w:t>–б</w:t>
      </w:r>
      <w:proofErr w:type="gramEnd"/>
      <w:r w:rsidR="009423E4" w:rsidRPr="00B31561">
        <w:rPr>
          <w:bCs/>
          <w:sz w:val="28"/>
          <w:szCs w:val="28"/>
        </w:rPr>
        <w:t>юджетные инвестиции, решение).</w:t>
      </w:r>
    </w:p>
    <w:p w14:paraId="36D74714" w14:textId="668C26B2" w:rsidR="009423E4" w:rsidRPr="00B31561" w:rsidRDefault="004750FD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1.2. Инициатором подготовки про</w:t>
      </w:r>
      <w:r w:rsidR="009423E4" w:rsidRPr="00B31561">
        <w:rPr>
          <w:bCs/>
          <w:sz w:val="28"/>
          <w:szCs w:val="28"/>
        </w:rPr>
        <w:t>екта решения выступает главный ра</w:t>
      </w:r>
      <w:r w:rsidR="009423E4" w:rsidRPr="00B31561">
        <w:rPr>
          <w:bCs/>
          <w:sz w:val="28"/>
          <w:szCs w:val="28"/>
        </w:rPr>
        <w:t>с</w:t>
      </w:r>
      <w:r w:rsidR="009423E4" w:rsidRPr="00B31561">
        <w:rPr>
          <w:bCs/>
          <w:sz w:val="28"/>
          <w:szCs w:val="28"/>
        </w:rPr>
        <w:t xml:space="preserve">порядитель средств бюджета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</w:t>
      </w:r>
      <w:r w:rsidR="00337640">
        <w:rPr>
          <w:sz w:val="28"/>
          <w:szCs w:val="28"/>
        </w:rPr>
        <w:t>н</w:t>
      </w:r>
      <w:r w:rsidR="00337640">
        <w:rPr>
          <w:sz w:val="28"/>
          <w:szCs w:val="28"/>
        </w:rPr>
        <w:t>ского района</w:t>
      </w:r>
      <w:r w:rsidRPr="00B31561">
        <w:rPr>
          <w:bCs/>
          <w:sz w:val="28"/>
          <w:szCs w:val="28"/>
        </w:rPr>
        <w:t xml:space="preserve"> – администрация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</w:t>
      </w:r>
      <w:r w:rsidR="00337640">
        <w:rPr>
          <w:sz w:val="28"/>
          <w:szCs w:val="28"/>
        </w:rPr>
        <w:t>д</w:t>
      </w:r>
      <w:r w:rsidR="00337640">
        <w:rPr>
          <w:sz w:val="28"/>
          <w:szCs w:val="28"/>
        </w:rPr>
        <w:t>ненского района</w:t>
      </w:r>
      <w:r w:rsidRPr="00B31561">
        <w:rPr>
          <w:bCs/>
          <w:sz w:val="28"/>
          <w:szCs w:val="28"/>
        </w:rPr>
        <w:t xml:space="preserve"> (д</w:t>
      </w:r>
      <w:r w:rsidR="009423E4" w:rsidRPr="00B31561">
        <w:rPr>
          <w:bCs/>
          <w:sz w:val="28"/>
          <w:szCs w:val="28"/>
        </w:rPr>
        <w:t>алее – главный распорядитель).</w:t>
      </w:r>
    </w:p>
    <w:p w14:paraId="7BCE9D6F" w14:textId="2FA805CF" w:rsidR="009423E4" w:rsidRPr="00B31561" w:rsidRDefault="004750FD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1.3. Решение о предоставлении бюдж</w:t>
      </w:r>
      <w:r w:rsidR="009423E4" w:rsidRPr="00B31561">
        <w:rPr>
          <w:bCs/>
          <w:sz w:val="28"/>
          <w:szCs w:val="28"/>
        </w:rPr>
        <w:t xml:space="preserve">етных инвестиций принимается в </w:t>
      </w:r>
      <w:r w:rsidRPr="00B31561">
        <w:rPr>
          <w:bCs/>
          <w:sz w:val="28"/>
          <w:szCs w:val="28"/>
        </w:rPr>
        <w:t xml:space="preserve">форме постановления администрации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</w:t>
      </w:r>
      <w:r w:rsidR="00337640">
        <w:rPr>
          <w:sz w:val="28"/>
          <w:szCs w:val="28"/>
        </w:rPr>
        <w:t>д</w:t>
      </w:r>
      <w:r w:rsidR="00337640">
        <w:rPr>
          <w:sz w:val="28"/>
          <w:szCs w:val="28"/>
        </w:rPr>
        <w:t>ненского района</w:t>
      </w:r>
      <w:r w:rsidR="009423E4" w:rsidRPr="00B31561">
        <w:rPr>
          <w:bCs/>
          <w:sz w:val="28"/>
          <w:szCs w:val="28"/>
        </w:rPr>
        <w:t>.</w:t>
      </w:r>
    </w:p>
    <w:p w14:paraId="407A9CFE" w14:textId="77777777" w:rsidR="004750FD" w:rsidRPr="00B31561" w:rsidRDefault="004750FD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1.4. Отбор объектов капитального строит</w:t>
      </w:r>
      <w:r w:rsidR="009423E4" w:rsidRPr="00B31561">
        <w:rPr>
          <w:bCs/>
          <w:sz w:val="28"/>
          <w:szCs w:val="28"/>
        </w:rPr>
        <w:t xml:space="preserve">ельства и объектов недвижимого </w:t>
      </w:r>
      <w:r w:rsidRPr="00B31561">
        <w:rPr>
          <w:bCs/>
          <w:sz w:val="28"/>
          <w:szCs w:val="28"/>
        </w:rPr>
        <w:t>имущества, на реализацию инвестицион</w:t>
      </w:r>
      <w:r w:rsidR="009423E4" w:rsidRPr="00B31561">
        <w:rPr>
          <w:bCs/>
          <w:sz w:val="28"/>
          <w:szCs w:val="28"/>
        </w:rPr>
        <w:t xml:space="preserve">ных проектов по строительству, </w:t>
      </w:r>
      <w:r w:rsidRPr="00B31561">
        <w:rPr>
          <w:bCs/>
          <w:sz w:val="28"/>
          <w:szCs w:val="28"/>
        </w:rPr>
        <w:t>реко</w:t>
      </w:r>
      <w:r w:rsidRPr="00B31561">
        <w:rPr>
          <w:bCs/>
          <w:sz w:val="28"/>
          <w:szCs w:val="28"/>
        </w:rPr>
        <w:t>н</w:t>
      </w:r>
      <w:r w:rsidRPr="00B31561">
        <w:rPr>
          <w:bCs/>
          <w:sz w:val="28"/>
          <w:szCs w:val="28"/>
        </w:rPr>
        <w:t>струкции, в том числе с элемен</w:t>
      </w:r>
      <w:r w:rsidR="009423E4" w:rsidRPr="00B31561">
        <w:rPr>
          <w:bCs/>
          <w:sz w:val="28"/>
          <w:szCs w:val="28"/>
        </w:rPr>
        <w:t xml:space="preserve">тами реставрации, техническому </w:t>
      </w:r>
      <w:r w:rsidRPr="00B31561">
        <w:rPr>
          <w:bCs/>
          <w:sz w:val="28"/>
          <w:szCs w:val="28"/>
        </w:rPr>
        <w:t>перевооруж</w:t>
      </w:r>
      <w:r w:rsidRPr="00B31561">
        <w:rPr>
          <w:bCs/>
          <w:sz w:val="28"/>
          <w:szCs w:val="28"/>
        </w:rPr>
        <w:t>е</w:t>
      </w:r>
      <w:r w:rsidRPr="00B31561">
        <w:rPr>
          <w:bCs/>
          <w:sz w:val="28"/>
          <w:szCs w:val="28"/>
        </w:rPr>
        <w:t>нию и (или) приобретению которых необходимо осуществлять бюджетные и</w:t>
      </w:r>
      <w:r w:rsidRPr="00B31561">
        <w:rPr>
          <w:bCs/>
          <w:sz w:val="28"/>
          <w:szCs w:val="28"/>
        </w:rPr>
        <w:t>н</w:t>
      </w:r>
      <w:r w:rsidRPr="00B31561">
        <w:rPr>
          <w:bCs/>
          <w:sz w:val="28"/>
          <w:szCs w:val="28"/>
        </w:rPr>
        <w:t>в</w:t>
      </w:r>
      <w:r w:rsidR="009423E4" w:rsidRPr="00B31561">
        <w:rPr>
          <w:bCs/>
          <w:sz w:val="28"/>
          <w:szCs w:val="28"/>
        </w:rPr>
        <w:t>естиции, производится с учетом:</w:t>
      </w:r>
    </w:p>
    <w:p w14:paraId="3AE584E1" w14:textId="69C7C126" w:rsidR="004750FD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 xml:space="preserve">) приоритетов и целей, определенных </w:t>
      </w:r>
      <w:r w:rsidRPr="00B31561">
        <w:rPr>
          <w:bCs/>
          <w:sz w:val="28"/>
          <w:szCs w:val="28"/>
        </w:rPr>
        <w:t xml:space="preserve">в среднесрочных и долгосрочных </w:t>
      </w:r>
      <w:r w:rsidR="004750FD" w:rsidRPr="00B31561">
        <w:rPr>
          <w:bCs/>
          <w:sz w:val="28"/>
          <w:szCs w:val="28"/>
        </w:rPr>
        <w:t xml:space="preserve">документах (прогнозах и программах) социально-экономического развития </w:t>
      </w:r>
      <w:r w:rsidR="002A06EC">
        <w:rPr>
          <w:sz w:val="28"/>
          <w:szCs w:val="28"/>
        </w:rPr>
        <w:t>М</w:t>
      </w:r>
      <w:r w:rsidR="002A06EC">
        <w:rPr>
          <w:sz w:val="28"/>
          <w:szCs w:val="28"/>
        </w:rPr>
        <w:t>а</w:t>
      </w:r>
      <w:r w:rsidR="002A06EC">
        <w:rPr>
          <w:sz w:val="28"/>
          <w:szCs w:val="28"/>
        </w:rPr>
        <w:t>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, муниципальных </w:t>
      </w:r>
      <w:r w:rsidR="004750FD" w:rsidRPr="00B31561">
        <w:rPr>
          <w:bCs/>
          <w:sz w:val="28"/>
          <w:szCs w:val="28"/>
        </w:rPr>
        <w:t>програ</w:t>
      </w:r>
      <w:r w:rsidR="004750FD" w:rsidRPr="00B31561">
        <w:rPr>
          <w:bCs/>
          <w:sz w:val="28"/>
          <w:szCs w:val="28"/>
        </w:rPr>
        <w:t>м</w:t>
      </w:r>
      <w:r w:rsidR="004750FD" w:rsidRPr="00B31561">
        <w:rPr>
          <w:bCs/>
          <w:sz w:val="28"/>
          <w:szCs w:val="28"/>
        </w:rPr>
        <w:t xml:space="preserve">мах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4750FD" w:rsidRPr="00B31561">
        <w:rPr>
          <w:bCs/>
          <w:sz w:val="28"/>
          <w:szCs w:val="28"/>
        </w:rPr>
        <w:t>, документах терр</w:t>
      </w:r>
      <w:r w:rsidR="004750FD" w:rsidRPr="00B31561">
        <w:rPr>
          <w:bCs/>
          <w:sz w:val="28"/>
          <w:szCs w:val="28"/>
        </w:rPr>
        <w:t>и</w:t>
      </w:r>
      <w:r w:rsidR="004750FD" w:rsidRPr="00B31561">
        <w:rPr>
          <w:bCs/>
          <w:sz w:val="28"/>
          <w:szCs w:val="28"/>
        </w:rPr>
        <w:t xml:space="preserve">ториального планирования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>;</w:t>
      </w:r>
    </w:p>
    <w:p w14:paraId="122785F4" w14:textId="38F706AE" w:rsidR="009423E4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 xml:space="preserve">) поручений и указаний Президента Российской Федерации, поручений Правительства Российской Федерации, поручений губернатора Краснодарского края, поручений главы муниципального образования </w:t>
      </w:r>
      <w:r w:rsidR="00337640">
        <w:rPr>
          <w:bCs/>
          <w:sz w:val="28"/>
          <w:szCs w:val="28"/>
        </w:rPr>
        <w:t>Отраднен</w:t>
      </w:r>
      <w:r w:rsidRPr="00B31561">
        <w:rPr>
          <w:bCs/>
          <w:sz w:val="28"/>
          <w:szCs w:val="28"/>
        </w:rPr>
        <w:t xml:space="preserve">ский район, </w:t>
      </w:r>
      <w:r w:rsidR="004750FD" w:rsidRPr="00B31561">
        <w:rPr>
          <w:bCs/>
          <w:sz w:val="28"/>
          <w:szCs w:val="28"/>
        </w:rPr>
        <w:t>п</w:t>
      </w:r>
      <w:r w:rsidR="004750FD" w:rsidRPr="00B31561">
        <w:rPr>
          <w:bCs/>
          <w:sz w:val="28"/>
          <w:szCs w:val="28"/>
        </w:rPr>
        <w:t>о</w:t>
      </w:r>
      <w:r w:rsidR="004750FD" w:rsidRPr="00B31561">
        <w:rPr>
          <w:bCs/>
          <w:sz w:val="28"/>
          <w:szCs w:val="28"/>
        </w:rPr>
        <w:t xml:space="preserve">ручений главы </w:t>
      </w:r>
      <w:r w:rsidRPr="00B31561">
        <w:rPr>
          <w:bCs/>
          <w:sz w:val="28"/>
          <w:szCs w:val="28"/>
        </w:rPr>
        <w:t xml:space="preserve">администрации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</w:t>
      </w:r>
      <w:r w:rsidR="00337640">
        <w:rPr>
          <w:sz w:val="28"/>
          <w:szCs w:val="28"/>
        </w:rPr>
        <w:t>д</w:t>
      </w:r>
      <w:r w:rsidR="00337640">
        <w:rPr>
          <w:sz w:val="28"/>
          <w:szCs w:val="28"/>
        </w:rPr>
        <w:t>ненского района</w:t>
      </w:r>
      <w:r w:rsidRPr="00B31561">
        <w:rPr>
          <w:bCs/>
          <w:sz w:val="28"/>
          <w:szCs w:val="28"/>
        </w:rPr>
        <w:t>;</w:t>
      </w:r>
    </w:p>
    <w:p w14:paraId="114AAFCB" w14:textId="542CC319" w:rsidR="009423E4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3</w:t>
      </w:r>
      <w:r w:rsidR="004750FD" w:rsidRPr="00B31561">
        <w:rPr>
          <w:bCs/>
          <w:sz w:val="28"/>
          <w:szCs w:val="28"/>
        </w:rPr>
        <w:t xml:space="preserve">) оценки эффективности использования средств бюджета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>, направляемых на капитальные вложения;</w:t>
      </w:r>
    </w:p>
    <w:p w14:paraId="7946C387" w14:textId="097E6468" w:rsidR="009423E4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4</w:t>
      </w:r>
      <w:r w:rsidR="004750FD" w:rsidRPr="00B31561">
        <w:rPr>
          <w:bCs/>
          <w:sz w:val="28"/>
          <w:szCs w:val="28"/>
        </w:rPr>
        <w:t>) оценки влияния создания объекта</w:t>
      </w:r>
      <w:r w:rsidRPr="00B31561">
        <w:rPr>
          <w:bCs/>
          <w:sz w:val="28"/>
          <w:szCs w:val="28"/>
        </w:rPr>
        <w:t xml:space="preserve"> капитального строительства на ко</w:t>
      </w:r>
      <w:r w:rsidRPr="00B31561">
        <w:rPr>
          <w:bCs/>
          <w:sz w:val="28"/>
          <w:szCs w:val="28"/>
        </w:rPr>
        <w:t>м</w:t>
      </w:r>
      <w:r w:rsidRPr="00B31561">
        <w:rPr>
          <w:bCs/>
          <w:sz w:val="28"/>
          <w:szCs w:val="28"/>
        </w:rPr>
        <w:t xml:space="preserve">плексное развитие территории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</w:t>
      </w:r>
      <w:r w:rsidR="00337640">
        <w:rPr>
          <w:sz w:val="28"/>
          <w:szCs w:val="28"/>
        </w:rPr>
        <w:t>д</w:t>
      </w:r>
      <w:r w:rsidR="00337640">
        <w:rPr>
          <w:sz w:val="28"/>
          <w:szCs w:val="28"/>
        </w:rPr>
        <w:t>ненского района</w:t>
      </w:r>
      <w:r w:rsidRPr="00B31561">
        <w:rPr>
          <w:bCs/>
          <w:sz w:val="28"/>
          <w:szCs w:val="28"/>
        </w:rPr>
        <w:t>;</w:t>
      </w:r>
    </w:p>
    <w:p w14:paraId="2AC80882" w14:textId="77777777" w:rsidR="004750FD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5</w:t>
      </w:r>
      <w:r w:rsidR="004750FD" w:rsidRPr="00B31561">
        <w:rPr>
          <w:bCs/>
          <w:sz w:val="28"/>
          <w:szCs w:val="28"/>
        </w:rPr>
        <w:t>) оценки влияния создания объекта капи</w:t>
      </w:r>
      <w:r w:rsidRPr="00B31561">
        <w:rPr>
          <w:bCs/>
          <w:sz w:val="28"/>
          <w:szCs w:val="28"/>
        </w:rPr>
        <w:t xml:space="preserve">тального строительства и (или) </w:t>
      </w:r>
      <w:r w:rsidR="004750FD" w:rsidRPr="00B31561">
        <w:rPr>
          <w:bCs/>
          <w:sz w:val="28"/>
          <w:szCs w:val="28"/>
        </w:rPr>
        <w:t xml:space="preserve">приобретения объекта недвижимого имущества на конкурентную среду в сфере </w:t>
      </w:r>
      <w:r w:rsidR="00177B15" w:rsidRPr="00B31561">
        <w:rPr>
          <w:bCs/>
          <w:sz w:val="28"/>
          <w:szCs w:val="28"/>
        </w:rPr>
        <w:t>деятельности юридического лица.</w:t>
      </w:r>
    </w:p>
    <w:p w14:paraId="56FB1D72" w14:textId="77777777" w:rsidR="004750FD" w:rsidRPr="00B31561" w:rsidRDefault="004750FD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1.5. Предоставление бюджетных инвестиций осуществляетс</w:t>
      </w:r>
      <w:r w:rsidR="009423E4" w:rsidRPr="00B31561">
        <w:rPr>
          <w:bCs/>
          <w:sz w:val="28"/>
          <w:szCs w:val="28"/>
        </w:rPr>
        <w:t>я при усл</w:t>
      </w:r>
      <w:r w:rsidR="009423E4" w:rsidRPr="00B31561">
        <w:rPr>
          <w:bCs/>
          <w:sz w:val="28"/>
          <w:szCs w:val="28"/>
        </w:rPr>
        <w:t>о</w:t>
      </w:r>
      <w:r w:rsidR="009423E4" w:rsidRPr="00B31561">
        <w:rPr>
          <w:bCs/>
          <w:sz w:val="28"/>
          <w:szCs w:val="28"/>
        </w:rPr>
        <w:t xml:space="preserve">вии, </w:t>
      </w:r>
      <w:r w:rsidRPr="00B31561">
        <w:rPr>
          <w:bCs/>
          <w:sz w:val="28"/>
          <w:szCs w:val="28"/>
        </w:rPr>
        <w:t>что эти инвестиции не могут быть н</w:t>
      </w:r>
      <w:r w:rsidR="009423E4" w:rsidRPr="00B31561">
        <w:rPr>
          <w:bCs/>
          <w:sz w:val="28"/>
          <w:szCs w:val="28"/>
        </w:rPr>
        <w:t xml:space="preserve">аправлены юридическим лицом на </w:t>
      </w:r>
      <w:r w:rsidRPr="00B31561">
        <w:rPr>
          <w:bCs/>
          <w:sz w:val="28"/>
          <w:szCs w:val="28"/>
        </w:rPr>
        <w:t>ф</w:t>
      </w:r>
      <w:r w:rsidRPr="00B31561">
        <w:rPr>
          <w:bCs/>
          <w:sz w:val="28"/>
          <w:szCs w:val="28"/>
        </w:rPr>
        <w:t>и</w:t>
      </w:r>
      <w:r w:rsidRPr="00B31561">
        <w:rPr>
          <w:bCs/>
          <w:sz w:val="28"/>
          <w:szCs w:val="28"/>
        </w:rPr>
        <w:t>нансов</w:t>
      </w:r>
      <w:r w:rsidR="009423E4" w:rsidRPr="00B31561">
        <w:rPr>
          <w:bCs/>
          <w:sz w:val="28"/>
          <w:szCs w:val="28"/>
        </w:rPr>
        <w:t>ое обеспечение следующих работ:</w:t>
      </w:r>
    </w:p>
    <w:p w14:paraId="7AA57D6B" w14:textId="77777777" w:rsidR="009423E4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>) разработка проектной докуме</w:t>
      </w:r>
      <w:r w:rsidRPr="00B31561">
        <w:rPr>
          <w:bCs/>
          <w:sz w:val="28"/>
          <w:szCs w:val="28"/>
        </w:rPr>
        <w:t xml:space="preserve">нтации на объекты капитального </w:t>
      </w:r>
      <w:r w:rsidR="004750FD" w:rsidRPr="00B31561">
        <w:rPr>
          <w:bCs/>
          <w:sz w:val="28"/>
          <w:szCs w:val="28"/>
        </w:rPr>
        <w:t>стро</w:t>
      </w:r>
      <w:r w:rsidR="004750FD" w:rsidRPr="00B31561">
        <w:rPr>
          <w:bCs/>
          <w:sz w:val="28"/>
          <w:szCs w:val="28"/>
        </w:rPr>
        <w:t>и</w:t>
      </w:r>
      <w:r w:rsidR="004750FD" w:rsidRPr="00B31561">
        <w:rPr>
          <w:bCs/>
          <w:sz w:val="28"/>
          <w:szCs w:val="28"/>
        </w:rPr>
        <w:t>тельства и проведение инженер</w:t>
      </w:r>
      <w:r w:rsidRPr="00B31561">
        <w:rPr>
          <w:bCs/>
          <w:sz w:val="28"/>
          <w:szCs w:val="28"/>
        </w:rPr>
        <w:t xml:space="preserve">ных изысканий, выполняемых для </w:t>
      </w:r>
      <w:r w:rsidR="004750FD" w:rsidRPr="00B31561">
        <w:rPr>
          <w:bCs/>
          <w:sz w:val="28"/>
          <w:szCs w:val="28"/>
        </w:rPr>
        <w:t>подготовки</w:t>
      </w:r>
      <w:r w:rsidRPr="00B31561">
        <w:rPr>
          <w:bCs/>
          <w:sz w:val="28"/>
          <w:szCs w:val="28"/>
        </w:rPr>
        <w:t xml:space="preserve"> такой проектной документации;</w:t>
      </w:r>
    </w:p>
    <w:p w14:paraId="39C97E5D" w14:textId="77777777" w:rsidR="009423E4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) приобретение земельн</w:t>
      </w:r>
      <w:r w:rsidRPr="00B31561">
        <w:rPr>
          <w:bCs/>
          <w:sz w:val="28"/>
          <w:szCs w:val="28"/>
        </w:rPr>
        <w:t>ых участков под строительство;</w:t>
      </w:r>
    </w:p>
    <w:p w14:paraId="02017F72" w14:textId="77777777" w:rsidR="00666EE3" w:rsidRPr="00B31561" w:rsidRDefault="009423E4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3</w:t>
      </w:r>
      <w:r w:rsidR="004750FD" w:rsidRPr="00B31561">
        <w:rPr>
          <w:bCs/>
          <w:sz w:val="28"/>
          <w:szCs w:val="28"/>
        </w:rPr>
        <w:t xml:space="preserve">) проведение технологического и </w:t>
      </w:r>
      <w:r w:rsidR="00666EE3" w:rsidRPr="00B31561">
        <w:rPr>
          <w:bCs/>
          <w:sz w:val="28"/>
          <w:szCs w:val="28"/>
        </w:rPr>
        <w:t xml:space="preserve">ценового аудита инвестиционных </w:t>
      </w:r>
      <w:r w:rsidR="004750FD" w:rsidRPr="00B31561">
        <w:rPr>
          <w:bCs/>
          <w:sz w:val="28"/>
          <w:szCs w:val="28"/>
        </w:rPr>
        <w:t>пр</w:t>
      </w:r>
      <w:r w:rsidR="004750FD" w:rsidRPr="00B31561">
        <w:rPr>
          <w:bCs/>
          <w:sz w:val="28"/>
          <w:szCs w:val="28"/>
        </w:rPr>
        <w:t>о</w:t>
      </w:r>
      <w:r w:rsidR="004750FD" w:rsidRPr="00B31561">
        <w:rPr>
          <w:bCs/>
          <w:sz w:val="28"/>
          <w:szCs w:val="28"/>
        </w:rPr>
        <w:t>ектов по строительству (реконструкции, техническому перевооружению) об</w:t>
      </w:r>
      <w:r w:rsidR="004750FD" w:rsidRPr="00B31561">
        <w:rPr>
          <w:bCs/>
          <w:sz w:val="28"/>
          <w:szCs w:val="28"/>
        </w:rPr>
        <w:t>ъ</w:t>
      </w:r>
      <w:r w:rsidR="004750FD" w:rsidRPr="00B31561">
        <w:rPr>
          <w:bCs/>
          <w:sz w:val="28"/>
          <w:szCs w:val="28"/>
        </w:rPr>
        <w:t xml:space="preserve">ектов капитального строительства в установленных законодательством </w:t>
      </w:r>
      <w:r w:rsidR="00666EE3" w:rsidRPr="00B31561">
        <w:rPr>
          <w:bCs/>
          <w:sz w:val="28"/>
          <w:szCs w:val="28"/>
        </w:rPr>
        <w:t>Росси</w:t>
      </w:r>
      <w:r w:rsidR="00666EE3" w:rsidRPr="00B31561">
        <w:rPr>
          <w:bCs/>
          <w:sz w:val="28"/>
          <w:szCs w:val="28"/>
        </w:rPr>
        <w:t>й</w:t>
      </w:r>
      <w:r w:rsidR="00666EE3" w:rsidRPr="00B31561">
        <w:rPr>
          <w:bCs/>
          <w:sz w:val="28"/>
          <w:szCs w:val="28"/>
        </w:rPr>
        <w:t>ской Федерации случаях;</w:t>
      </w:r>
    </w:p>
    <w:p w14:paraId="0E82DABC" w14:textId="77777777" w:rsidR="00666EE3" w:rsidRPr="00B31561" w:rsidRDefault="00666EE3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4</w:t>
      </w:r>
      <w:r w:rsidR="004750FD" w:rsidRPr="00B31561">
        <w:rPr>
          <w:bCs/>
          <w:sz w:val="28"/>
          <w:szCs w:val="28"/>
        </w:rPr>
        <w:t>) проведение государственной экспе</w:t>
      </w:r>
      <w:r w:rsidRPr="00B31561">
        <w:rPr>
          <w:bCs/>
          <w:sz w:val="28"/>
          <w:szCs w:val="28"/>
        </w:rPr>
        <w:t xml:space="preserve">ртизы проектной документации и </w:t>
      </w:r>
      <w:r w:rsidR="004750FD" w:rsidRPr="00B31561">
        <w:rPr>
          <w:bCs/>
          <w:sz w:val="28"/>
          <w:szCs w:val="28"/>
        </w:rPr>
        <w:t>результатов инженерных изысканий, вы</w:t>
      </w:r>
      <w:r w:rsidRPr="00B31561">
        <w:rPr>
          <w:bCs/>
          <w:sz w:val="28"/>
          <w:szCs w:val="28"/>
        </w:rPr>
        <w:t>полняемых для подготовки такой пр</w:t>
      </w:r>
      <w:r w:rsidRPr="00B31561">
        <w:rPr>
          <w:bCs/>
          <w:sz w:val="28"/>
          <w:szCs w:val="28"/>
        </w:rPr>
        <w:t>о</w:t>
      </w:r>
      <w:r w:rsidRPr="00B31561">
        <w:rPr>
          <w:bCs/>
          <w:sz w:val="28"/>
          <w:szCs w:val="28"/>
        </w:rPr>
        <w:t>ектной документации;</w:t>
      </w:r>
    </w:p>
    <w:p w14:paraId="4D0E191E" w14:textId="07A57A41" w:rsidR="00666EE3" w:rsidRPr="00B31561" w:rsidRDefault="00666EE3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5</w:t>
      </w:r>
      <w:r w:rsidR="004750FD" w:rsidRPr="00B31561">
        <w:rPr>
          <w:bCs/>
          <w:sz w:val="28"/>
          <w:szCs w:val="28"/>
        </w:rPr>
        <w:t xml:space="preserve">) проведение </w:t>
      </w:r>
      <w:proofErr w:type="gramStart"/>
      <w:r w:rsidR="004750FD" w:rsidRPr="00B31561">
        <w:rPr>
          <w:bCs/>
          <w:sz w:val="28"/>
          <w:szCs w:val="28"/>
        </w:rPr>
        <w:t>проверки достоверности</w:t>
      </w:r>
      <w:r w:rsidRPr="00B31561">
        <w:rPr>
          <w:bCs/>
          <w:sz w:val="28"/>
          <w:szCs w:val="28"/>
        </w:rPr>
        <w:t xml:space="preserve"> определения сметной стоимости </w:t>
      </w:r>
      <w:r w:rsidR="004750FD" w:rsidRPr="00B31561">
        <w:rPr>
          <w:bCs/>
          <w:sz w:val="28"/>
          <w:szCs w:val="28"/>
        </w:rPr>
        <w:t>объектов капитального</w:t>
      </w:r>
      <w:proofErr w:type="gramEnd"/>
      <w:r w:rsidR="004750FD" w:rsidRPr="00B31561">
        <w:rPr>
          <w:bCs/>
          <w:sz w:val="28"/>
          <w:szCs w:val="28"/>
        </w:rPr>
        <w:t xml:space="preserve"> строительства, строительство (реконструкция, в том числе с элементами реставрации, техническое перевооружение) которых ф</w:t>
      </w:r>
      <w:r w:rsidR="004750FD" w:rsidRPr="00B31561">
        <w:rPr>
          <w:bCs/>
          <w:sz w:val="28"/>
          <w:szCs w:val="28"/>
        </w:rPr>
        <w:t>и</w:t>
      </w:r>
      <w:r w:rsidR="004750FD" w:rsidRPr="00B31561">
        <w:rPr>
          <w:bCs/>
          <w:sz w:val="28"/>
          <w:szCs w:val="28"/>
        </w:rPr>
        <w:t xml:space="preserve">нансируется </w:t>
      </w:r>
      <w:r w:rsidRPr="00B31561">
        <w:rPr>
          <w:bCs/>
          <w:sz w:val="28"/>
          <w:szCs w:val="28"/>
        </w:rPr>
        <w:t xml:space="preserve">с привлечением средств бюджета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</w:t>
      </w:r>
      <w:r w:rsidR="00337640">
        <w:rPr>
          <w:sz w:val="28"/>
          <w:szCs w:val="28"/>
        </w:rPr>
        <w:t>о</w:t>
      </w:r>
      <w:r w:rsidR="00337640">
        <w:rPr>
          <w:sz w:val="28"/>
          <w:szCs w:val="28"/>
        </w:rPr>
        <w:t>селения Отрадненского района</w:t>
      </w:r>
      <w:r w:rsidRPr="00B31561">
        <w:rPr>
          <w:bCs/>
          <w:sz w:val="28"/>
          <w:szCs w:val="28"/>
        </w:rPr>
        <w:t>;</w:t>
      </w:r>
    </w:p>
    <w:p w14:paraId="30E674EF" w14:textId="77777777" w:rsidR="004750FD" w:rsidRPr="00B31561" w:rsidRDefault="00666EE3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6</w:t>
      </w:r>
      <w:r w:rsidR="004750FD" w:rsidRPr="00B31561">
        <w:rPr>
          <w:bCs/>
          <w:sz w:val="28"/>
          <w:szCs w:val="28"/>
        </w:rPr>
        <w:t>) проведение аудита проектной докумен</w:t>
      </w:r>
      <w:r w:rsidRPr="00B31561">
        <w:rPr>
          <w:bCs/>
          <w:sz w:val="28"/>
          <w:szCs w:val="28"/>
        </w:rPr>
        <w:t xml:space="preserve">тации в случаях, установленных </w:t>
      </w:r>
      <w:r w:rsidR="004750FD" w:rsidRPr="00B31561">
        <w:rPr>
          <w:bCs/>
          <w:sz w:val="28"/>
          <w:szCs w:val="28"/>
        </w:rPr>
        <w:t>законода</w:t>
      </w:r>
      <w:r w:rsidRPr="00B31561">
        <w:rPr>
          <w:bCs/>
          <w:sz w:val="28"/>
          <w:szCs w:val="28"/>
        </w:rPr>
        <w:t>тельством Российской Федерации.</w:t>
      </w:r>
    </w:p>
    <w:p w14:paraId="1420B0EB" w14:textId="77777777" w:rsidR="00666EE3" w:rsidRPr="00B31561" w:rsidRDefault="00666EE3" w:rsidP="00666EE3">
      <w:pPr>
        <w:jc w:val="both"/>
        <w:rPr>
          <w:bCs/>
          <w:sz w:val="28"/>
          <w:szCs w:val="28"/>
        </w:rPr>
      </w:pPr>
    </w:p>
    <w:p w14:paraId="452FF4C6" w14:textId="77777777" w:rsidR="004750FD" w:rsidRPr="00B31561" w:rsidRDefault="004750FD" w:rsidP="00666EE3">
      <w:pPr>
        <w:jc w:val="center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2. </w:t>
      </w:r>
      <w:r w:rsidR="00666EE3" w:rsidRPr="00B31561">
        <w:rPr>
          <w:bCs/>
          <w:sz w:val="28"/>
          <w:szCs w:val="28"/>
        </w:rPr>
        <w:t>ПОДГОТОВКА ПРОЕКТА РЕШЕНИЯ</w:t>
      </w:r>
    </w:p>
    <w:p w14:paraId="5BCE1BC1" w14:textId="77777777" w:rsidR="004750FD" w:rsidRPr="00B31561" w:rsidRDefault="004750FD" w:rsidP="00666EE3">
      <w:pPr>
        <w:jc w:val="both"/>
        <w:rPr>
          <w:bCs/>
          <w:sz w:val="28"/>
          <w:szCs w:val="28"/>
        </w:rPr>
      </w:pPr>
    </w:p>
    <w:p w14:paraId="0D0BB46D" w14:textId="7AEA84C8" w:rsidR="004750FD" w:rsidRPr="00B31561" w:rsidRDefault="004750FD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2.1. Главный распорядитель подготавливает проект решения в фор</w:t>
      </w:r>
      <w:r w:rsidR="00666EE3" w:rsidRPr="00B31561">
        <w:rPr>
          <w:bCs/>
          <w:sz w:val="28"/>
          <w:szCs w:val="28"/>
        </w:rPr>
        <w:t xml:space="preserve">ме </w:t>
      </w:r>
      <w:r w:rsidRPr="00B31561">
        <w:rPr>
          <w:bCs/>
          <w:sz w:val="28"/>
          <w:szCs w:val="28"/>
        </w:rPr>
        <w:t xml:space="preserve">проекта постановления администрации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</w:t>
      </w:r>
      <w:r w:rsidR="00337640">
        <w:rPr>
          <w:sz w:val="28"/>
          <w:szCs w:val="28"/>
        </w:rPr>
        <w:t>д</w:t>
      </w:r>
      <w:r w:rsidR="00337640">
        <w:rPr>
          <w:sz w:val="28"/>
          <w:szCs w:val="28"/>
        </w:rPr>
        <w:t>ненского района</w:t>
      </w:r>
      <w:r w:rsidR="00666EE3" w:rsidRPr="00B31561">
        <w:rPr>
          <w:bCs/>
          <w:sz w:val="28"/>
          <w:szCs w:val="28"/>
        </w:rPr>
        <w:t>.</w:t>
      </w:r>
    </w:p>
    <w:p w14:paraId="15157000" w14:textId="6692B9B1" w:rsidR="004750FD" w:rsidRPr="00B31561" w:rsidRDefault="004750FD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2.2. </w:t>
      </w:r>
      <w:proofErr w:type="gramStart"/>
      <w:r w:rsidRPr="00B31561">
        <w:rPr>
          <w:bCs/>
          <w:sz w:val="28"/>
          <w:szCs w:val="28"/>
        </w:rPr>
        <w:t>В проект решения включается объек</w:t>
      </w:r>
      <w:r w:rsidR="00666EE3" w:rsidRPr="00B31561">
        <w:rPr>
          <w:bCs/>
          <w:sz w:val="28"/>
          <w:szCs w:val="28"/>
        </w:rPr>
        <w:t xml:space="preserve">т капитального строительства и </w:t>
      </w:r>
      <w:r w:rsidRPr="00B31561">
        <w:rPr>
          <w:bCs/>
          <w:sz w:val="28"/>
          <w:szCs w:val="28"/>
        </w:rPr>
        <w:t>(или) объект недвижимого имущества, инвестиционные проекты</w:t>
      </w:r>
      <w:r w:rsidR="00666EE3" w:rsidRPr="00B31561">
        <w:rPr>
          <w:bCs/>
          <w:sz w:val="28"/>
          <w:szCs w:val="28"/>
        </w:rPr>
        <w:t>,</w:t>
      </w:r>
      <w:r w:rsidRPr="00B31561">
        <w:rPr>
          <w:bCs/>
          <w:sz w:val="28"/>
          <w:szCs w:val="28"/>
        </w:rPr>
        <w:t xml:space="preserve"> в отношении которых соответствуют качественным и количественным критериям и предел</w:t>
      </w:r>
      <w:r w:rsidRPr="00B31561">
        <w:rPr>
          <w:bCs/>
          <w:sz w:val="28"/>
          <w:szCs w:val="28"/>
        </w:rPr>
        <w:t>ь</w:t>
      </w:r>
      <w:r w:rsidRPr="00B31561">
        <w:rPr>
          <w:bCs/>
          <w:sz w:val="28"/>
          <w:szCs w:val="28"/>
        </w:rPr>
        <w:t xml:space="preserve">ному (минимальному) значению интегральной оценки эффективности </w:t>
      </w:r>
      <w:r w:rsidR="00666EE3" w:rsidRPr="00B31561">
        <w:rPr>
          <w:bCs/>
          <w:sz w:val="28"/>
          <w:szCs w:val="28"/>
        </w:rPr>
        <w:t>испол</w:t>
      </w:r>
      <w:r w:rsidR="00666EE3" w:rsidRPr="00B31561">
        <w:rPr>
          <w:bCs/>
          <w:sz w:val="28"/>
          <w:szCs w:val="28"/>
        </w:rPr>
        <w:t>ь</w:t>
      </w:r>
      <w:r w:rsidR="00666EE3" w:rsidRPr="00B31561">
        <w:rPr>
          <w:bCs/>
          <w:sz w:val="28"/>
          <w:szCs w:val="28"/>
        </w:rPr>
        <w:t xml:space="preserve">зования средств бюджета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</w:t>
      </w:r>
      <w:r w:rsidR="00337640">
        <w:rPr>
          <w:sz w:val="28"/>
          <w:szCs w:val="28"/>
        </w:rPr>
        <w:t>о</w:t>
      </w:r>
      <w:r w:rsidR="00337640">
        <w:rPr>
          <w:sz w:val="28"/>
          <w:szCs w:val="28"/>
        </w:rPr>
        <w:t>на</w:t>
      </w:r>
      <w:r w:rsidRPr="00B31561">
        <w:rPr>
          <w:bCs/>
          <w:sz w:val="28"/>
          <w:szCs w:val="28"/>
        </w:rPr>
        <w:t>, направляемых на капитальные вложения, проведенной главным распоряд</w:t>
      </w:r>
      <w:r w:rsidRPr="00B31561">
        <w:rPr>
          <w:bCs/>
          <w:sz w:val="28"/>
          <w:szCs w:val="28"/>
        </w:rPr>
        <w:t>и</w:t>
      </w:r>
      <w:r w:rsidRPr="00B31561">
        <w:rPr>
          <w:bCs/>
          <w:sz w:val="28"/>
          <w:szCs w:val="28"/>
        </w:rPr>
        <w:t>телем в порядке, установленном муниципальным правовым актом администр</w:t>
      </w:r>
      <w:r w:rsidRPr="00B31561">
        <w:rPr>
          <w:bCs/>
          <w:sz w:val="28"/>
          <w:szCs w:val="28"/>
        </w:rPr>
        <w:t>а</w:t>
      </w:r>
      <w:r w:rsidRPr="00B31561">
        <w:rPr>
          <w:bCs/>
          <w:sz w:val="28"/>
          <w:szCs w:val="28"/>
        </w:rPr>
        <w:t xml:space="preserve">ции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666EE3" w:rsidRPr="00B31561">
        <w:rPr>
          <w:bCs/>
          <w:sz w:val="28"/>
          <w:szCs w:val="28"/>
        </w:rPr>
        <w:t xml:space="preserve"> </w:t>
      </w:r>
      <w:r w:rsidRPr="00B31561">
        <w:rPr>
          <w:bCs/>
          <w:sz w:val="28"/>
          <w:szCs w:val="28"/>
        </w:rPr>
        <w:t>о проведении пр</w:t>
      </w:r>
      <w:r w:rsidRPr="00B31561">
        <w:rPr>
          <w:bCs/>
          <w:sz w:val="28"/>
          <w:szCs w:val="28"/>
        </w:rPr>
        <w:t>о</w:t>
      </w:r>
      <w:r w:rsidRPr="00B31561">
        <w:rPr>
          <w:bCs/>
          <w:sz w:val="28"/>
          <w:szCs w:val="28"/>
        </w:rPr>
        <w:t>верки инвестиционных</w:t>
      </w:r>
      <w:proofErr w:type="gramEnd"/>
      <w:r w:rsidRPr="00B31561">
        <w:rPr>
          <w:bCs/>
          <w:sz w:val="28"/>
          <w:szCs w:val="28"/>
        </w:rPr>
        <w:t xml:space="preserve"> проектов на предмет эффективности </w:t>
      </w:r>
      <w:r w:rsidR="00666EE3" w:rsidRPr="00B31561">
        <w:rPr>
          <w:bCs/>
          <w:sz w:val="28"/>
          <w:szCs w:val="28"/>
        </w:rPr>
        <w:t xml:space="preserve">использования средств бюджета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>, направляемых на</w:t>
      </w:r>
      <w:r w:rsidR="00666EE3" w:rsidRPr="00B31561">
        <w:rPr>
          <w:bCs/>
          <w:sz w:val="28"/>
          <w:szCs w:val="28"/>
        </w:rPr>
        <w:t xml:space="preserve"> капитальные вложения, а также </w:t>
      </w:r>
      <w:r w:rsidRPr="00B31561">
        <w:rPr>
          <w:bCs/>
          <w:sz w:val="28"/>
          <w:szCs w:val="28"/>
        </w:rPr>
        <w:t>документам территориальн</w:t>
      </w:r>
      <w:r w:rsidRPr="00B31561">
        <w:rPr>
          <w:bCs/>
          <w:sz w:val="28"/>
          <w:szCs w:val="28"/>
        </w:rPr>
        <w:t>о</w:t>
      </w:r>
      <w:r w:rsidRPr="00B31561">
        <w:rPr>
          <w:bCs/>
          <w:sz w:val="28"/>
          <w:szCs w:val="28"/>
        </w:rPr>
        <w:t xml:space="preserve">го планирования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>, в сл</w:t>
      </w:r>
      <w:r w:rsidRPr="00B31561">
        <w:rPr>
          <w:bCs/>
          <w:sz w:val="28"/>
          <w:szCs w:val="28"/>
        </w:rPr>
        <w:t>у</w:t>
      </w:r>
      <w:r w:rsidRPr="00B31561">
        <w:rPr>
          <w:bCs/>
          <w:sz w:val="28"/>
          <w:szCs w:val="28"/>
        </w:rPr>
        <w:t>чае если объект капитального строительства и (или) объект недвижимого им</w:t>
      </w:r>
      <w:r w:rsidRPr="00B31561">
        <w:rPr>
          <w:bCs/>
          <w:sz w:val="28"/>
          <w:szCs w:val="28"/>
        </w:rPr>
        <w:t>у</w:t>
      </w:r>
      <w:r w:rsidRPr="00B31561">
        <w:rPr>
          <w:bCs/>
          <w:sz w:val="28"/>
          <w:szCs w:val="28"/>
        </w:rPr>
        <w:t>щества являются объектами, подлежащими отраж</w:t>
      </w:r>
      <w:r w:rsidRPr="00B31561">
        <w:rPr>
          <w:bCs/>
          <w:sz w:val="28"/>
          <w:szCs w:val="28"/>
        </w:rPr>
        <w:t>е</w:t>
      </w:r>
      <w:r w:rsidRPr="00B31561">
        <w:rPr>
          <w:bCs/>
          <w:sz w:val="28"/>
          <w:szCs w:val="28"/>
        </w:rPr>
        <w:t xml:space="preserve">нию в </w:t>
      </w:r>
      <w:r w:rsidR="00666EE3" w:rsidRPr="00B31561">
        <w:rPr>
          <w:bCs/>
          <w:sz w:val="28"/>
          <w:szCs w:val="28"/>
        </w:rPr>
        <w:t>этих документах.</w:t>
      </w:r>
    </w:p>
    <w:p w14:paraId="72765E87" w14:textId="3611991A" w:rsidR="004750FD" w:rsidRPr="00B31561" w:rsidRDefault="004750FD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Проектом решения могут предус</w:t>
      </w:r>
      <w:r w:rsidR="00D7727C" w:rsidRPr="00B31561">
        <w:rPr>
          <w:bCs/>
          <w:sz w:val="28"/>
          <w:szCs w:val="28"/>
        </w:rPr>
        <w:t xml:space="preserve">матриваться несколько объектов </w:t>
      </w:r>
      <w:r w:rsidRPr="00B31561">
        <w:rPr>
          <w:bCs/>
          <w:sz w:val="28"/>
          <w:szCs w:val="28"/>
        </w:rPr>
        <w:t>кап</w:t>
      </w:r>
      <w:r w:rsidRPr="00B31561">
        <w:rPr>
          <w:bCs/>
          <w:sz w:val="28"/>
          <w:szCs w:val="28"/>
        </w:rPr>
        <w:t>и</w:t>
      </w:r>
      <w:r w:rsidRPr="00B31561">
        <w:rPr>
          <w:bCs/>
          <w:sz w:val="28"/>
          <w:szCs w:val="28"/>
        </w:rPr>
        <w:t>тального строительства или объектов недвижимого имущества одного юрид</w:t>
      </w:r>
      <w:r w:rsidRPr="00B31561">
        <w:rPr>
          <w:bCs/>
          <w:sz w:val="28"/>
          <w:szCs w:val="28"/>
        </w:rPr>
        <w:t>и</w:t>
      </w:r>
      <w:r w:rsidRPr="00B31561">
        <w:rPr>
          <w:bCs/>
          <w:sz w:val="28"/>
          <w:szCs w:val="28"/>
        </w:rPr>
        <w:t>ческого лица, относящихся к од</w:t>
      </w:r>
      <w:r w:rsidR="00D7727C" w:rsidRPr="00B31561">
        <w:rPr>
          <w:bCs/>
          <w:sz w:val="28"/>
          <w:szCs w:val="28"/>
        </w:rPr>
        <w:t xml:space="preserve">ному мероприятию муниципальной </w:t>
      </w:r>
      <w:r w:rsidRPr="00B31561">
        <w:rPr>
          <w:bCs/>
          <w:sz w:val="28"/>
          <w:szCs w:val="28"/>
        </w:rPr>
        <w:t xml:space="preserve">программы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 или одной сфере де</w:t>
      </w:r>
      <w:r w:rsidRPr="00B31561">
        <w:rPr>
          <w:bCs/>
          <w:sz w:val="28"/>
          <w:szCs w:val="28"/>
        </w:rPr>
        <w:t>я</w:t>
      </w:r>
      <w:r w:rsidRPr="00B31561">
        <w:rPr>
          <w:bCs/>
          <w:sz w:val="28"/>
          <w:szCs w:val="28"/>
        </w:rPr>
        <w:t>те</w:t>
      </w:r>
      <w:r w:rsidR="00177B15" w:rsidRPr="00B31561">
        <w:rPr>
          <w:bCs/>
          <w:sz w:val="28"/>
          <w:szCs w:val="28"/>
        </w:rPr>
        <w:t>льности главного распорядителя.</w:t>
      </w:r>
    </w:p>
    <w:p w14:paraId="42155987" w14:textId="77777777" w:rsidR="00D7727C" w:rsidRPr="00B31561" w:rsidRDefault="004750FD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2.3. Проект решения содержит в отношени</w:t>
      </w:r>
      <w:r w:rsidR="00D7727C" w:rsidRPr="00B31561">
        <w:rPr>
          <w:bCs/>
          <w:sz w:val="28"/>
          <w:szCs w:val="28"/>
        </w:rPr>
        <w:t>и каждого объекта капитальн</w:t>
      </w:r>
      <w:r w:rsidR="00D7727C" w:rsidRPr="00B31561">
        <w:rPr>
          <w:bCs/>
          <w:sz w:val="28"/>
          <w:szCs w:val="28"/>
        </w:rPr>
        <w:t>о</w:t>
      </w:r>
      <w:r w:rsidR="00D7727C" w:rsidRPr="00B31561">
        <w:rPr>
          <w:bCs/>
          <w:sz w:val="28"/>
          <w:szCs w:val="28"/>
        </w:rPr>
        <w:t xml:space="preserve">го </w:t>
      </w:r>
      <w:r w:rsidRPr="00B31561">
        <w:rPr>
          <w:bCs/>
          <w:sz w:val="28"/>
          <w:szCs w:val="28"/>
        </w:rPr>
        <w:t xml:space="preserve">строительства и (или) объекта недвижимого </w:t>
      </w:r>
      <w:r w:rsidR="00D7727C" w:rsidRPr="00B31561">
        <w:rPr>
          <w:bCs/>
          <w:sz w:val="28"/>
          <w:szCs w:val="28"/>
        </w:rPr>
        <w:t>имущества следующую инфо</w:t>
      </w:r>
      <w:r w:rsidR="00D7727C" w:rsidRPr="00B31561">
        <w:rPr>
          <w:bCs/>
          <w:sz w:val="28"/>
          <w:szCs w:val="28"/>
        </w:rPr>
        <w:t>р</w:t>
      </w:r>
      <w:r w:rsidR="00D7727C" w:rsidRPr="00B31561">
        <w:rPr>
          <w:bCs/>
          <w:sz w:val="28"/>
          <w:szCs w:val="28"/>
        </w:rPr>
        <w:t>мацию:</w:t>
      </w:r>
    </w:p>
    <w:p w14:paraId="48186CE1" w14:textId="77777777" w:rsidR="004750FD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>) наименование объекта капитального ст</w:t>
      </w:r>
      <w:r w:rsidRPr="00B31561">
        <w:rPr>
          <w:bCs/>
          <w:sz w:val="28"/>
          <w:szCs w:val="28"/>
        </w:rPr>
        <w:t xml:space="preserve">роительства согласно проектной </w:t>
      </w:r>
      <w:r w:rsidR="004750FD" w:rsidRPr="00B31561">
        <w:rPr>
          <w:bCs/>
          <w:sz w:val="28"/>
          <w:szCs w:val="28"/>
        </w:rPr>
        <w:t>документации (согласно паспорту инвестиционного проекта в отношении об</w:t>
      </w:r>
      <w:r w:rsidR="004750FD" w:rsidRPr="00B31561">
        <w:rPr>
          <w:bCs/>
          <w:sz w:val="28"/>
          <w:szCs w:val="28"/>
        </w:rPr>
        <w:t>ъ</w:t>
      </w:r>
      <w:r w:rsidR="004750FD" w:rsidRPr="00B31561">
        <w:rPr>
          <w:bCs/>
          <w:sz w:val="28"/>
          <w:szCs w:val="28"/>
        </w:rPr>
        <w:t>екта капитального строительства в случае отсутствия утвержденной в устано</w:t>
      </w:r>
      <w:r w:rsidR="004750FD" w:rsidRPr="00B31561">
        <w:rPr>
          <w:bCs/>
          <w:sz w:val="28"/>
          <w:szCs w:val="28"/>
        </w:rPr>
        <w:t>в</w:t>
      </w:r>
      <w:r w:rsidR="004750FD" w:rsidRPr="00B31561">
        <w:rPr>
          <w:bCs/>
          <w:sz w:val="28"/>
          <w:szCs w:val="28"/>
        </w:rPr>
        <w:t>ленном законодательством Российской Федерации порядке проектной док</w:t>
      </w:r>
      <w:r w:rsidR="004750FD" w:rsidRPr="00B31561">
        <w:rPr>
          <w:bCs/>
          <w:sz w:val="28"/>
          <w:szCs w:val="28"/>
        </w:rPr>
        <w:t>у</w:t>
      </w:r>
      <w:r w:rsidR="004750FD" w:rsidRPr="00B31561">
        <w:rPr>
          <w:bCs/>
          <w:sz w:val="28"/>
          <w:szCs w:val="28"/>
        </w:rPr>
        <w:t>ментации на дату подготовки проекта решения) и (или) наименование объекта недвижимого имущества согласно па</w:t>
      </w:r>
      <w:r w:rsidR="00177B15" w:rsidRPr="00B31561">
        <w:rPr>
          <w:bCs/>
          <w:sz w:val="28"/>
          <w:szCs w:val="28"/>
        </w:rPr>
        <w:t>спорту инвестиционного проекта;</w:t>
      </w:r>
    </w:p>
    <w:p w14:paraId="6C15CF99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) направление инвестирования (строи</w:t>
      </w:r>
      <w:r w:rsidRPr="00B31561">
        <w:rPr>
          <w:bCs/>
          <w:sz w:val="28"/>
          <w:szCs w:val="28"/>
        </w:rPr>
        <w:t xml:space="preserve">тельство, реконструкция, в том </w:t>
      </w:r>
      <w:r w:rsidR="004750FD" w:rsidRPr="00B31561">
        <w:rPr>
          <w:bCs/>
          <w:sz w:val="28"/>
          <w:szCs w:val="28"/>
        </w:rPr>
        <w:t>числе с элементами реставрации, техн</w:t>
      </w:r>
      <w:r w:rsidRPr="00B31561">
        <w:rPr>
          <w:bCs/>
          <w:sz w:val="28"/>
          <w:szCs w:val="28"/>
        </w:rPr>
        <w:t xml:space="preserve">ическое перевооружение объекта </w:t>
      </w:r>
      <w:r w:rsidR="004750FD" w:rsidRPr="00B31561">
        <w:rPr>
          <w:bCs/>
          <w:sz w:val="28"/>
          <w:szCs w:val="28"/>
        </w:rPr>
        <w:t>кап</w:t>
      </w:r>
      <w:r w:rsidR="004750FD" w:rsidRPr="00B31561">
        <w:rPr>
          <w:bCs/>
          <w:sz w:val="28"/>
          <w:szCs w:val="28"/>
        </w:rPr>
        <w:t>и</w:t>
      </w:r>
      <w:r w:rsidR="004750FD" w:rsidRPr="00B31561">
        <w:rPr>
          <w:bCs/>
          <w:sz w:val="28"/>
          <w:szCs w:val="28"/>
        </w:rPr>
        <w:t>тального строительства и (или) прио</w:t>
      </w:r>
      <w:r w:rsidRPr="00B31561">
        <w:rPr>
          <w:bCs/>
          <w:sz w:val="28"/>
          <w:szCs w:val="28"/>
        </w:rPr>
        <w:t>бретение объекта недвижимости);</w:t>
      </w:r>
    </w:p>
    <w:p w14:paraId="1BCA14F3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3</w:t>
      </w:r>
      <w:r w:rsidR="004750FD" w:rsidRPr="00B31561">
        <w:rPr>
          <w:bCs/>
          <w:sz w:val="28"/>
          <w:szCs w:val="28"/>
        </w:rPr>
        <w:t>) опред</w:t>
      </w:r>
      <w:r w:rsidRPr="00B31561">
        <w:rPr>
          <w:bCs/>
          <w:sz w:val="28"/>
          <w:szCs w:val="28"/>
        </w:rPr>
        <w:t>еление главного распорядителя;</w:t>
      </w:r>
    </w:p>
    <w:p w14:paraId="32926533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4</w:t>
      </w:r>
      <w:r w:rsidR="004750FD" w:rsidRPr="00B31561">
        <w:rPr>
          <w:bCs/>
          <w:sz w:val="28"/>
          <w:szCs w:val="28"/>
        </w:rPr>
        <w:t>) определение застройщика или заказч</w:t>
      </w:r>
      <w:r w:rsidRPr="00B31561">
        <w:rPr>
          <w:bCs/>
          <w:sz w:val="28"/>
          <w:szCs w:val="28"/>
        </w:rPr>
        <w:t>ика (заказчика-застройщика);</w:t>
      </w:r>
    </w:p>
    <w:p w14:paraId="354134D6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5</w:t>
      </w:r>
      <w:r w:rsidR="004750FD" w:rsidRPr="00B31561">
        <w:rPr>
          <w:bCs/>
          <w:sz w:val="28"/>
          <w:szCs w:val="28"/>
        </w:rPr>
        <w:t>) мощность (прирост мощности) объек</w:t>
      </w:r>
      <w:r w:rsidRPr="00B31561">
        <w:rPr>
          <w:bCs/>
          <w:sz w:val="28"/>
          <w:szCs w:val="28"/>
        </w:rPr>
        <w:t xml:space="preserve">та капитального строительства, </w:t>
      </w:r>
      <w:r w:rsidR="004750FD" w:rsidRPr="00B31561">
        <w:rPr>
          <w:bCs/>
          <w:sz w:val="28"/>
          <w:szCs w:val="28"/>
        </w:rPr>
        <w:t>подлежащая вводу в эксплуатацию, мощность</w:t>
      </w:r>
      <w:r w:rsidRPr="00B31561">
        <w:rPr>
          <w:bCs/>
          <w:sz w:val="28"/>
          <w:szCs w:val="28"/>
        </w:rPr>
        <w:t xml:space="preserve"> объекта недвижимого имущ</w:t>
      </w:r>
      <w:r w:rsidRPr="00B31561">
        <w:rPr>
          <w:bCs/>
          <w:sz w:val="28"/>
          <w:szCs w:val="28"/>
        </w:rPr>
        <w:t>е</w:t>
      </w:r>
      <w:r w:rsidRPr="00B31561">
        <w:rPr>
          <w:bCs/>
          <w:sz w:val="28"/>
          <w:szCs w:val="28"/>
        </w:rPr>
        <w:t>ства;</w:t>
      </w:r>
    </w:p>
    <w:p w14:paraId="2194D162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6</w:t>
      </w:r>
      <w:r w:rsidR="004750FD" w:rsidRPr="00B31561">
        <w:rPr>
          <w:bCs/>
          <w:sz w:val="28"/>
          <w:szCs w:val="28"/>
        </w:rPr>
        <w:t>) срок ввода в эксплуатацию объекта капи</w:t>
      </w:r>
      <w:r w:rsidRPr="00B31561">
        <w:rPr>
          <w:bCs/>
          <w:sz w:val="28"/>
          <w:szCs w:val="28"/>
        </w:rPr>
        <w:t xml:space="preserve">тального строительства и (или) </w:t>
      </w:r>
      <w:r w:rsidR="004750FD" w:rsidRPr="00B31561">
        <w:rPr>
          <w:bCs/>
          <w:sz w:val="28"/>
          <w:szCs w:val="28"/>
        </w:rPr>
        <w:t>прио</w:t>
      </w:r>
      <w:r w:rsidRPr="00B31561">
        <w:rPr>
          <w:bCs/>
          <w:sz w:val="28"/>
          <w:szCs w:val="28"/>
        </w:rPr>
        <w:t>бретения объекта недвижимости;</w:t>
      </w:r>
    </w:p>
    <w:p w14:paraId="653155B2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7</w:t>
      </w:r>
      <w:r w:rsidR="004750FD" w:rsidRPr="00B31561">
        <w:rPr>
          <w:bCs/>
          <w:sz w:val="28"/>
          <w:szCs w:val="28"/>
        </w:rPr>
        <w:t>) сметная стоимость объекта капитальн</w:t>
      </w:r>
      <w:r w:rsidRPr="00B31561">
        <w:rPr>
          <w:bCs/>
          <w:sz w:val="28"/>
          <w:szCs w:val="28"/>
        </w:rPr>
        <w:t xml:space="preserve">ого строительства (при наличии </w:t>
      </w:r>
      <w:r w:rsidR="004750FD" w:rsidRPr="00B31561">
        <w:rPr>
          <w:bCs/>
          <w:sz w:val="28"/>
          <w:szCs w:val="28"/>
        </w:rPr>
        <w:t>утвержденной проектной документации) или предполагаемая (предельная) ст</w:t>
      </w:r>
      <w:r w:rsidR="004750FD" w:rsidRPr="00B31561">
        <w:rPr>
          <w:bCs/>
          <w:sz w:val="28"/>
          <w:szCs w:val="28"/>
        </w:rPr>
        <w:t>о</w:t>
      </w:r>
      <w:r w:rsidR="004750FD" w:rsidRPr="00B31561">
        <w:rPr>
          <w:bCs/>
          <w:sz w:val="28"/>
          <w:szCs w:val="28"/>
        </w:rPr>
        <w:t xml:space="preserve">имость объекта капитального строительства и (или) стоимость приобретения объекта недвижимого имущества согласно паспорту инвестиционного проекта, а </w:t>
      </w:r>
      <w:r w:rsidRPr="00B31561">
        <w:rPr>
          <w:bCs/>
          <w:sz w:val="28"/>
          <w:szCs w:val="28"/>
        </w:rPr>
        <w:t>также распределение указанных стоимостей по годам реализации инвестиц</w:t>
      </w:r>
      <w:r w:rsidRPr="00B31561">
        <w:rPr>
          <w:bCs/>
          <w:sz w:val="28"/>
          <w:szCs w:val="28"/>
        </w:rPr>
        <w:t>и</w:t>
      </w:r>
      <w:r w:rsidRPr="00B31561">
        <w:rPr>
          <w:bCs/>
          <w:sz w:val="28"/>
          <w:szCs w:val="28"/>
        </w:rPr>
        <w:t>онного проекта (в ценах соответствующих лет реализации инвестиционного проекта);</w:t>
      </w:r>
    </w:p>
    <w:p w14:paraId="30B1773D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8</w:t>
      </w:r>
      <w:r w:rsidR="004750FD" w:rsidRPr="00B31561">
        <w:rPr>
          <w:bCs/>
          <w:sz w:val="28"/>
          <w:szCs w:val="28"/>
        </w:rPr>
        <w:t>) общий объем капитальных вложений в с</w:t>
      </w:r>
      <w:r w:rsidRPr="00B31561">
        <w:rPr>
          <w:bCs/>
          <w:sz w:val="28"/>
          <w:szCs w:val="28"/>
        </w:rPr>
        <w:t xml:space="preserve">троительство (реконструкцию, в </w:t>
      </w:r>
      <w:r w:rsidR="004750FD" w:rsidRPr="00B31561">
        <w:rPr>
          <w:bCs/>
          <w:sz w:val="28"/>
          <w:szCs w:val="28"/>
        </w:rPr>
        <w:t>том числе с элементами реставрации, техническое перевооружение) объекта капитального строительства и (или) приобретение объекта недвижимого им</w:t>
      </w:r>
      <w:r w:rsidR="004750FD" w:rsidRPr="00B31561">
        <w:rPr>
          <w:bCs/>
          <w:sz w:val="28"/>
          <w:szCs w:val="28"/>
        </w:rPr>
        <w:t>у</w:t>
      </w:r>
      <w:r w:rsidR="004750FD" w:rsidRPr="00B31561">
        <w:rPr>
          <w:bCs/>
          <w:sz w:val="28"/>
          <w:szCs w:val="28"/>
        </w:rPr>
        <w:t>щества, а также его распределение по годам реализации инвестиционного пр</w:t>
      </w:r>
      <w:r w:rsidR="004750FD" w:rsidRPr="00B31561">
        <w:rPr>
          <w:bCs/>
          <w:sz w:val="28"/>
          <w:szCs w:val="28"/>
        </w:rPr>
        <w:t>о</w:t>
      </w:r>
      <w:r w:rsidR="004750FD" w:rsidRPr="00B31561">
        <w:rPr>
          <w:bCs/>
          <w:sz w:val="28"/>
          <w:szCs w:val="28"/>
        </w:rPr>
        <w:t>екта (в ценах соответствующих лет реали</w:t>
      </w:r>
      <w:r w:rsidRPr="00B31561">
        <w:rPr>
          <w:bCs/>
          <w:sz w:val="28"/>
          <w:szCs w:val="28"/>
        </w:rPr>
        <w:t>зации инвестиционного проекта);</w:t>
      </w:r>
    </w:p>
    <w:p w14:paraId="23383661" w14:textId="77777777" w:rsidR="004750FD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9</w:t>
      </w:r>
      <w:r w:rsidR="004750FD" w:rsidRPr="00B31561">
        <w:rPr>
          <w:bCs/>
          <w:sz w:val="28"/>
          <w:szCs w:val="28"/>
        </w:rPr>
        <w:t>) общий (предельный) объем бюджетн</w:t>
      </w:r>
      <w:r w:rsidRPr="00B31561">
        <w:rPr>
          <w:bCs/>
          <w:sz w:val="28"/>
          <w:szCs w:val="28"/>
        </w:rPr>
        <w:t xml:space="preserve">ых инвестиций, предоставляемых </w:t>
      </w:r>
      <w:r w:rsidR="004750FD" w:rsidRPr="00B31561">
        <w:rPr>
          <w:bCs/>
          <w:sz w:val="28"/>
          <w:szCs w:val="28"/>
        </w:rPr>
        <w:t>на реализацию инвестиционного проекта, а также его распределение по годам реализации инвестиционного проекта (в ценах соответствующих лет реализ</w:t>
      </w:r>
      <w:r w:rsidR="004750FD" w:rsidRPr="00B31561">
        <w:rPr>
          <w:bCs/>
          <w:sz w:val="28"/>
          <w:szCs w:val="28"/>
        </w:rPr>
        <w:t>а</w:t>
      </w:r>
      <w:r w:rsidR="004750FD" w:rsidRPr="00B31561">
        <w:rPr>
          <w:bCs/>
          <w:sz w:val="28"/>
          <w:szCs w:val="28"/>
        </w:rPr>
        <w:t xml:space="preserve">ции </w:t>
      </w:r>
      <w:r w:rsidRPr="00B31561">
        <w:rPr>
          <w:bCs/>
          <w:sz w:val="28"/>
          <w:szCs w:val="28"/>
        </w:rPr>
        <w:t>инвестиционного проекта).</w:t>
      </w:r>
    </w:p>
    <w:p w14:paraId="3E8AEB33" w14:textId="77777777" w:rsidR="00D7727C" w:rsidRPr="00B31561" w:rsidRDefault="004750FD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2.4. Общий (предельный) объем бюджетн</w:t>
      </w:r>
      <w:r w:rsidR="00D7727C" w:rsidRPr="00B31561">
        <w:rPr>
          <w:bCs/>
          <w:sz w:val="28"/>
          <w:szCs w:val="28"/>
        </w:rPr>
        <w:t>ых инвестиций, предоставля</w:t>
      </w:r>
      <w:r w:rsidR="00D7727C" w:rsidRPr="00B31561">
        <w:rPr>
          <w:bCs/>
          <w:sz w:val="28"/>
          <w:szCs w:val="28"/>
        </w:rPr>
        <w:t>е</w:t>
      </w:r>
      <w:r w:rsidR="00D7727C" w:rsidRPr="00B31561">
        <w:rPr>
          <w:bCs/>
          <w:sz w:val="28"/>
          <w:szCs w:val="28"/>
        </w:rPr>
        <w:t xml:space="preserve">мых </w:t>
      </w:r>
      <w:r w:rsidRPr="00B31561">
        <w:rPr>
          <w:bCs/>
          <w:sz w:val="28"/>
          <w:szCs w:val="28"/>
        </w:rPr>
        <w:t xml:space="preserve">на реализацию инвестиционного проекта, не может быть установлен выше 90 процентов и ниже 5 процентов сметной </w:t>
      </w:r>
      <w:r w:rsidR="00D7727C" w:rsidRPr="00B31561">
        <w:rPr>
          <w:bCs/>
          <w:sz w:val="28"/>
          <w:szCs w:val="28"/>
        </w:rPr>
        <w:t xml:space="preserve">стоимости объекта капитального </w:t>
      </w:r>
      <w:r w:rsidRPr="00B31561">
        <w:rPr>
          <w:bCs/>
          <w:sz w:val="28"/>
          <w:szCs w:val="28"/>
        </w:rPr>
        <w:t>строительства (при наличии утвержденн</w:t>
      </w:r>
      <w:r w:rsidR="00D7727C" w:rsidRPr="00B31561">
        <w:rPr>
          <w:bCs/>
          <w:sz w:val="28"/>
          <w:szCs w:val="28"/>
        </w:rPr>
        <w:t xml:space="preserve">ой проектной документации) или </w:t>
      </w:r>
      <w:r w:rsidRPr="00B31561">
        <w:rPr>
          <w:bCs/>
          <w:sz w:val="28"/>
          <w:szCs w:val="28"/>
        </w:rPr>
        <w:t>пре</w:t>
      </w:r>
      <w:r w:rsidRPr="00B31561">
        <w:rPr>
          <w:bCs/>
          <w:sz w:val="28"/>
          <w:szCs w:val="28"/>
        </w:rPr>
        <w:t>д</w:t>
      </w:r>
      <w:r w:rsidRPr="00B31561">
        <w:rPr>
          <w:bCs/>
          <w:sz w:val="28"/>
          <w:szCs w:val="28"/>
        </w:rPr>
        <w:t>полагаемой (предельной) стоимости объекта капитального строительства и (или) стоимости приобретения объекта недви</w:t>
      </w:r>
      <w:r w:rsidR="00D7727C" w:rsidRPr="00B31561">
        <w:rPr>
          <w:bCs/>
          <w:sz w:val="28"/>
          <w:szCs w:val="28"/>
        </w:rPr>
        <w:t xml:space="preserve">жимого имущества согласно </w:t>
      </w:r>
      <w:r w:rsidRPr="00B31561">
        <w:rPr>
          <w:bCs/>
          <w:sz w:val="28"/>
          <w:szCs w:val="28"/>
        </w:rPr>
        <w:t>па</w:t>
      </w:r>
      <w:r w:rsidRPr="00B31561">
        <w:rPr>
          <w:bCs/>
          <w:sz w:val="28"/>
          <w:szCs w:val="28"/>
        </w:rPr>
        <w:t>с</w:t>
      </w:r>
      <w:r w:rsidRPr="00B31561">
        <w:rPr>
          <w:bCs/>
          <w:sz w:val="28"/>
          <w:szCs w:val="28"/>
        </w:rPr>
        <w:t xml:space="preserve">порту инвестиционного проекта (в ценах соответствующих лет реализации </w:t>
      </w:r>
      <w:r w:rsidR="00D7727C" w:rsidRPr="00B31561">
        <w:rPr>
          <w:bCs/>
          <w:sz w:val="28"/>
          <w:szCs w:val="28"/>
        </w:rPr>
        <w:t>и</w:t>
      </w:r>
      <w:r w:rsidR="00D7727C" w:rsidRPr="00B31561">
        <w:rPr>
          <w:bCs/>
          <w:sz w:val="28"/>
          <w:szCs w:val="28"/>
        </w:rPr>
        <w:t>н</w:t>
      </w:r>
      <w:r w:rsidR="00D7727C" w:rsidRPr="00B31561">
        <w:rPr>
          <w:bCs/>
          <w:sz w:val="28"/>
          <w:szCs w:val="28"/>
        </w:rPr>
        <w:t>вестиционного проекта).</w:t>
      </w:r>
    </w:p>
    <w:p w14:paraId="726DD3B3" w14:textId="0298855D" w:rsidR="004750FD" w:rsidRPr="00B31561" w:rsidRDefault="004750FD" w:rsidP="004A5235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В случае реализации инвестиционног</w:t>
      </w:r>
      <w:r w:rsidR="004A5235" w:rsidRPr="00B31561">
        <w:rPr>
          <w:bCs/>
          <w:sz w:val="28"/>
          <w:szCs w:val="28"/>
        </w:rPr>
        <w:t xml:space="preserve">о проекта в рамках мероприятия </w:t>
      </w:r>
      <w:r w:rsidRPr="00B31561">
        <w:rPr>
          <w:bCs/>
          <w:sz w:val="28"/>
          <w:szCs w:val="28"/>
        </w:rPr>
        <w:t>м</w:t>
      </w:r>
      <w:r w:rsidRPr="00B31561">
        <w:rPr>
          <w:bCs/>
          <w:sz w:val="28"/>
          <w:szCs w:val="28"/>
        </w:rPr>
        <w:t>у</w:t>
      </w:r>
      <w:r w:rsidRPr="00B31561">
        <w:rPr>
          <w:bCs/>
          <w:sz w:val="28"/>
          <w:szCs w:val="28"/>
        </w:rPr>
        <w:t xml:space="preserve">ниципальной программы </w:t>
      </w:r>
      <w:r w:rsidR="002A06EC">
        <w:rPr>
          <w:sz w:val="28"/>
          <w:szCs w:val="28"/>
        </w:rPr>
        <w:t>Маякского</w:t>
      </w:r>
      <w:r w:rsidR="002A7B23" w:rsidRPr="002E087C">
        <w:rPr>
          <w:sz w:val="28"/>
          <w:szCs w:val="28"/>
        </w:rPr>
        <w:t xml:space="preserve"> сельского </w:t>
      </w:r>
      <w:r w:rsidR="002A7B23">
        <w:rPr>
          <w:sz w:val="28"/>
          <w:szCs w:val="28"/>
        </w:rPr>
        <w:t>поселения Отрадненского рай</w:t>
      </w:r>
      <w:r w:rsidR="002A7B23">
        <w:rPr>
          <w:sz w:val="28"/>
          <w:szCs w:val="28"/>
        </w:rPr>
        <w:t>о</w:t>
      </w:r>
      <w:r w:rsidR="002A7B23">
        <w:rPr>
          <w:sz w:val="28"/>
          <w:szCs w:val="28"/>
        </w:rPr>
        <w:t>на</w:t>
      </w:r>
      <w:r w:rsidRPr="00B31561">
        <w:rPr>
          <w:bCs/>
          <w:sz w:val="28"/>
          <w:szCs w:val="28"/>
        </w:rPr>
        <w:t xml:space="preserve"> (предельный) объем бюджетных </w:t>
      </w:r>
      <w:r w:rsidR="004A5235" w:rsidRPr="00B31561">
        <w:rPr>
          <w:bCs/>
          <w:sz w:val="28"/>
          <w:szCs w:val="28"/>
        </w:rPr>
        <w:t xml:space="preserve">инвестиций, предоставляемых на </w:t>
      </w:r>
      <w:r w:rsidRPr="00B31561">
        <w:rPr>
          <w:bCs/>
          <w:sz w:val="28"/>
          <w:szCs w:val="28"/>
        </w:rPr>
        <w:t>реализ</w:t>
      </w:r>
      <w:r w:rsidRPr="00B31561">
        <w:rPr>
          <w:bCs/>
          <w:sz w:val="28"/>
          <w:szCs w:val="28"/>
        </w:rPr>
        <w:t>а</w:t>
      </w:r>
      <w:r w:rsidRPr="00B31561">
        <w:rPr>
          <w:bCs/>
          <w:sz w:val="28"/>
          <w:szCs w:val="28"/>
        </w:rPr>
        <w:t>цию такого инвестиционного проекта, не должен превышать объем бюджетных ассигнований на реализацию соответствующего мероприяти</w:t>
      </w:r>
      <w:r w:rsidR="00177B15" w:rsidRPr="00B31561">
        <w:rPr>
          <w:bCs/>
          <w:sz w:val="28"/>
          <w:szCs w:val="28"/>
        </w:rPr>
        <w:t>я этой муниц</w:t>
      </w:r>
      <w:r w:rsidR="00177B15" w:rsidRPr="00B31561">
        <w:rPr>
          <w:bCs/>
          <w:sz w:val="28"/>
          <w:szCs w:val="28"/>
        </w:rPr>
        <w:t>и</w:t>
      </w:r>
      <w:r w:rsidR="00177B15" w:rsidRPr="00B31561">
        <w:rPr>
          <w:bCs/>
          <w:sz w:val="28"/>
          <w:szCs w:val="28"/>
        </w:rPr>
        <w:t>пальной программы.</w:t>
      </w:r>
    </w:p>
    <w:p w14:paraId="7A5F6180" w14:textId="68C3022C" w:rsidR="004750FD" w:rsidRPr="00B31561" w:rsidRDefault="004750FD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2.5. </w:t>
      </w:r>
      <w:proofErr w:type="gramStart"/>
      <w:r w:rsidR="00460513" w:rsidRPr="00B31561">
        <w:rPr>
          <w:bCs/>
          <w:sz w:val="28"/>
          <w:szCs w:val="28"/>
        </w:rPr>
        <w:t>Финансовый орган</w:t>
      </w:r>
      <w:r w:rsidRPr="00B31561">
        <w:rPr>
          <w:bCs/>
          <w:sz w:val="28"/>
          <w:szCs w:val="28"/>
        </w:rPr>
        <w:t xml:space="preserve"> администрации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 </w:t>
      </w:r>
      <w:r w:rsidR="003506B7" w:rsidRPr="00B31561">
        <w:rPr>
          <w:bCs/>
          <w:sz w:val="28"/>
          <w:szCs w:val="28"/>
        </w:rPr>
        <w:t xml:space="preserve">(далее – </w:t>
      </w:r>
      <w:r w:rsidR="00460513" w:rsidRPr="00B31561">
        <w:rPr>
          <w:bCs/>
          <w:sz w:val="28"/>
          <w:szCs w:val="28"/>
        </w:rPr>
        <w:t>финансовый орган</w:t>
      </w:r>
      <w:r w:rsidR="003506B7" w:rsidRPr="00B31561">
        <w:rPr>
          <w:bCs/>
          <w:sz w:val="28"/>
          <w:szCs w:val="28"/>
        </w:rPr>
        <w:t xml:space="preserve">) </w:t>
      </w:r>
      <w:r w:rsidRPr="00B31561">
        <w:rPr>
          <w:bCs/>
          <w:sz w:val="28"/>
          <w:szCs w:val="28"/>
        </w:rPr>
        <w:t>осуществляет подг</w:t>
      </w:r>
      <w:r w:rsidR="003506B7" w:rsidRPr="00B31561">
        <w:rPr>
          <w:bCs/>
          <w:sz w:val="28"/>
          <w:szCs w:val="28"/>
        </w:rPr>
        <w:t>о</w:t>
      </w:r>
      <w:r w:rsidR="003506B7" w:rsidRPr="00B31561">
        <w:rPr>
          <w:bCs/>
          <w:sz w:val="28"/>
          <w:szCs w:val="28"/>
        </w:rPr>
        <w:t xml:space="preserve">товку пояснительной записки и </w:t>
      </w:r>
      <w:r w:rsidRPr="00B31561">
        <w:rPr>
          <w:bCs/>
          <w:sz w:val="28"/>
          <w:szCs w:val="28"/>
        </w:rPr>
        <w:t>финансово-экономического обоснования к пр</w:t>
      </w:r>
      <w:r w:rsidRPr="00B31561">
        <w:rPr>
          <w:bCs/>
          <w:sz w:val="28"/>
          <w:szCs w:val="28"/>
        </w:rPr>
        <w:t>о</w:t>
      </w:r>
      <w:r w:rsidRPr="00B31561">
        <w:rPr>
          <w:bCs/>
          <w:sz w:val="28"/>
          <w:szCs w:val="28"/>
        </w:rPr>
        <w:t>екту решения, а также проводит оценку обоснованности и эффективности использ</w:t>
      </w:r>
      <w:r w:rsidRPr="00B31561">
        <w:rPr>
          <w:bCs/>
          <w:sz w:val="28"/>
          <w:szCs w:val="28"/>
        </w:rPr>
        <w:t>о</w:t>
      </w:r>
      <w:r w:rsidRPr="00B31561">
        <w:rPr>
          <w:bCs/>
          <w:sz w:val="28"/>
          <w:szCs w:val="28"/>
        </w:rPr>
        <w:t xml:space="preserve">вания </w:t>
      </w:r>
      <w:r w:rsidR="003506B7" w:rsidRPr="00B31561">
        <w:rPr>
          <w:bCs/>
          <w:sz w:val="28"/>
          <w:szCs w:val="28"/>
        </w:rPr>
        <w:t xml:space="preserve">средств бюджета </w:t>
      </w:r>
      <w:r w:rsidRPr="00B31561">
        <w:rPr>
          <w:bCs/>
          <w:sz w:val="28"/>
          <w:szCs w:val="28"/>
        </w:rPr>
        <w:t>поселения, направляемых на капитальные вл</w:t>
      </w:r>
      <w:r w:rsidRPr="00B31561">
        <w:rPr>
          <w:bCs/>
          <w:sz w:val="28"/>
          <w:szCs w:val="28"/>
        </w:rPr>
        <w:t>о</w:t>
      </w:r>
      <w:r w:rsidRPr="00B31561">
        <w:rPr>
          <w:bCs/>
          <w:sz w:val="28"/>
          <w:szCs w:val="28"/>
        </w:rPr>
        <w:t xml:space="preserve">жения, в соответствии с муниципальным правовым актом администрации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506B7" w:rsidRPr="00B31561">
        <w:rPr>
          <w:bCs/>
          <w:sz w:val="28"/>
          <w:szCs w:val="28"/>
        </w:rPr>
        <w:t xml:space="preserve"> </w:t>
      </w:r>
      <w:r w:rsidRPr="00B31561">
        <w:rPr>
          <w:bCs/>
          <w:sz w:val="28"/>
          <w:szCs w:val="28"/>
        </w:rPr>
        <w:t>о пров</w:t>
      </w:r>
      <w:r w:rsidR="003506B7" w:rsidRPr="00B31561">
        <w:rPr>
          <w:bCs/>
          <w:sz w:val="28"/>
          <w:szCs w:val="28"/>
        </w:rPr>
        <w:t>едении проверки инвестиц</w:t>
      </w:r>
      <w:r w:rsidR="003506B7" w:rsidRPr="00B31561">
        <w:rPr>
          <w:bCs/>
          <w:sz w:val="28"/>
          <w:szCs w:val="28"/>
        </w:rPr>
        <w:t>и</w:t>
      </w:r>
      <w:r w:rsidR="003506B7" w:rsidRPr="00B31561">
        <w:rPr>
          <w:bCs/>
          <w:sz w:val="28"/>
          <w:szCs w:val="28"/>
        </w:rPr>
        <w:t xml:space="preserve">онных проектов на предмет </w:t>
      </w:r>
      <w:r w:rsidRPr="00B31561">
        <w:rPr>
          <w:bCs/>
          <w:sz w:val="28"/>
          <w:szCs w:val="28"/>
        </w:rPr>
        <w:t>эф</w:t>
      </w:r>
      <w:r w:rsidR="003506B7" w:rsidRPr="00B31561">
        <w:rPr>
          <w:bCs/>
          <w:sz w:val="28"/>
          <w:szCs w:val="28"/>
        </w:rPr>
        <w:t xml:space="preserve">фективности использования средств бюджета </w:t>
      </w:r>
      <w:r w:rsidR="002A06EC">
        <w:rPr>
          <w:sz w:val="28"/>
          <w:szCs w:val="28"/>
        </w:rPr>
        <w:t>Маякского</w:t>
      </w:r>
      <w:proofErr w:type="gramEnd"/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506B7" w:rsidRPr="00B31561">
        <w:rPr>
          <w:bCs/>
          <w:sz w:val="28"/>
          <w:szCs w:val="28"/>
        </w:rPr>
        <w:t xml:space="preserve">, </w:t>
      </w:r>
      <w:proofErr w:type="gramStart"/>
      <w:r w:rsidR="003506B7" w:rsidRPr="00B31561">
        <w:rPr>
          <w:bCs/>
          <w:sz w:val="28"/>
          <w:szCs w:val="28"/>
        </w:rPr>
        <w:t>направляемых</w:t>
      </w:r>
      <w:proofErr w:type="gramEnd"/>
      <w:r w:rsidR="003506B7" w:rsidRPr="00B31561">
        <w:rPr>
          <w:bCs/>
          <w:sz w:val="28"/>
          <w:szCs w:val="28"/>
        </w:rPr>
        <w:t xml:space="preserve"> на кап</w:t>
      </w:r>
      <w:r w:rsidR="003506B7" w:rsidRPr="00B31561">
        <w:rPr>
          <w:bCs/>
          <w:sz w:val="28"/>
          <w:szCs w:val="28"/>
        </w:rPr>
        <w:t>и</w:t>
      </w:r>
      <w:r w:rsidR="003506B7" w:rsidRPr="00B31561">
        <w:rPr>
          <w:bCs/>
          <w:sz w:val="28"/>
          <w:szCs w:val="28"/>
        </w:rPr>
        <w:t>тальные вложения.</w:t>
      </w:r>
    </w:p>
    <w:p w14:paraId="382C65DC" w14:textId="1BB36ED6" w:rsidR="004750FD" w:rsidRPr="00B31561" w:rsidRDefault="004750FD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2.6. </w:t>
      </w:r>
      <w:proofErr w:type="gramStart"/>
      <w:r w:rsidR="00460513" w:rsidRPr="00B31561">
        <w:rPr>
          <w:bCs/>
          <w:sz w:val="28"/>
          <w:szCs w:val="28"/>
        </w:rPr>
        <w:t>Финансовый орган</w:t>
      </w:r>
      <w:r w:rsidRPr="00B31561">
        <w:rPr>
          <w:bCs/>
          <w:sz w:val="28"/>
          <w:szCs w:val="28"/>
        </w:rPr>
        <w:t xml:space="preserve"> направляет </w:t>
      </w:r>
      <w:r w:rsidR="003506B7" w:rsidRPr="00B31561">
        <w:rPr>
          <w:bCs/>
          <w:sz w:val="28"/>
          <w:szCs w:val="28"/>
        </w:rPr>
        <w:t xml:space="preserve">проект решения с пояснительной </w:t>
      </w:r>
      <w:r w:rsidR="00460513" w:rsidRPr="00B31561">
        <w:rPr>
          <w:bCs/>
          <w:sz w:val="28"/>
          <w:szCs w:val="28"/>
        </w:rPr>
        <w:t>з</w:t>
      </w:r>
      <w:r w:rsidR="00460513" w:rsidRPr="00B31561">
        <w:rPr>
          <w:bCs/>
          <w:sz w:val="28"/>
          <w:szCs w:val="28"/>
        </w:rPr>
        <w:t>а</w:t>
      </w:r>
      <w:r w:rsidR="00460513" w:rsidRPr="00B31561">
        <w:rPr>
          <w:bCs/>
          <w:sz w:val="28"/>
          <w:szCs w:val="28"/>
        </w:rPr>
        <w:t>пиской, финансово-</w:t>
      </w:r>
      <w:r w:rsidRPr="00B31561">
        <w:rPr>
          <w:bCs/>
          <w:sz w:val="28"/>
          <w:szCs w:val="28"/>
        </w:rPr>
        <w:t>экономическим</w:t>
      </w:r>
      <w:r w:rsidR="003506B7" w:rsidRPr="00B31561">
        <w:rPr>
          <w:bCs/>
          <w:sz w:val="28"/>
          <w:szCs w:val="28"/>
        </w:rPr>
        <w:t xml:space="preserve"> обоснованием и заключением об </w:t>
      </w:r>
      <w:r w:rsidRPr="00B31561">
        <w:rPr>
          <w:bCs/>
          <w:sz w:val="28"/>
          <w:szCs w:val="28"/>
        </w:rPr>
        <w:t>эффекти</w:t>
      </w:r>
      <w:r w:rsidRPr="00B31561">
        <w:rPr>
          <w:bCs/>
          <w:sz w:val="28"/>
          <w:szCs w:val="28"/>
        </w:rPr>
        <w:t>в</w:t>
      </w:r>
      <w:r w:rsidRPr="00B31561">
        <w:rPr>
          <w:bCs/>
          <w:sz w:val="28"/>
          <w:szCs w:val="28"/>
        </w:rPr>
        <w:t>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включенны</w:t>
      </w:r>
      <w:r w:rsidR="003506B7" w:rsidRPr="00B31561">
        <w:rPr>
          <w:bCs/>
          <w:sz w:val="28"/>
          <w:szCs w:val="28"/>
        </w:rPr>
        <w:t xml:space="preserve">х в проект решения, главе администрации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506B7" w:rsidRPr="00B31561">
        <w:rPr>
          <w:bCs/>
          <w:sz w:val="28"/>
          <w:szCs w:val="28"/>
        </w:rPr>
        <w:t xml:space="preserve"> на утверждение не </w:t>
      </w:r>
      <w:r w:rsidRPr="00B31561">
        <w:rPr>
          <w:bCs/>
          <w:sz w:val="28"/>
          <w:szCs w:val="28"/>
        </w:rPr>
        <w:t>позднее, чем за два месяца до определенной в установленном порядке даты начала рас</w:t>
      </w:r>
      <w:r w:rsidR="003506B7" w:rsidRPr="00B31561">
        <w:rPr>
          <w:bCs/>
          <w:sz w:val="28"/>
          <w:szCs w:val="28"/>
        </w:rPr>
        <w:t>смотрения проектировок</w:t>
      </w:r>
      <w:proofErr w:type="gramEnd"/>
      <w:r w:rsidR="003506B7" w:rsidRPr="00B31561">
        <w:rPr>
          <w:bCs/>
          <w:sz w:val="28"/>
          <w:szCs w:val="28"/>
        </w:rPr>
        <w:t xml:space="preserve"> бюджета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</w:t>
      </w:r>
      <w:r w:rsidR="00337640">
        <w:rPr>
          <w:sz w:val="28"/>
          <w:szCs w:val="28"/>
        </w:rPr>
        <w:t>е</w:t>
      </w:r>
      <w:r w:rsidR="00337640">
        <w:rPr>
          <w:sz w:val="28"/>
          <w:szCs w:val="28"/>
        </w:rPr>
        <w:t>ления Отрадненского района</w:t>
      </w:r>
      <w:r w:rsidR="003506B7" w:rsidRPr="00B31561">
        <w:rPr>
          <w:bCs/>
          <w:sz w:val="28"/>
          <w:szCs w:val="28"/>
        </w:rPr>
        <w:t xml:space="preserve"> </w:t>
      </w:r>
      <w:r w:rsidRPr="00B31561">
        <w:rPr>
          <w:bCs/>
          <w:sz w:val="28"/>
          <w:szCs w:val="28"/>
        </w:rPr>
        <w:t>на очередной фи</w:t>
      </w:r>
      <w:r w:rsidR="003506B7" w:rsidRPr="00B31561">
        <w:rPr>
          <w:bCs/>
          <w:sz w:val="28"/>
          <w:szCs w:val="28"/>
        </w:rPr>
        <w:t>нансовый год.</w:t>
      </w:r>
    </w:p>
    <w:p w14:paraId="1A4C743A" w14:textId="6A605CFF" w:rsidR="004750FD" w:rsidRPr="00B31561" w:rsidRDefault="004750FD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2.7. Одновременно с документами, указ</w:t>
      </w:r>
      <w:r w:rsidR="003506B7" w:rsidRPr="00B31561">
        <w:rPr>
          <w:bCs/>
          <w:sz w:val="28"/>
          <w:szCs w:val="28"/>
        </w:rPr>
        <w:t xml:space="preserve">анными в пункте 2.6 настоящего </w:t>
      </w:r>
      <w:r w:rsidRPr="00B31561">
        <w:rPr>
          <w:bCs/>
          <w:sz w:val="28"/>
          <w:szCs w:val="28"/>
        </w:rPr>
        <w:t xml:space="preserve">Порядка, главе </w:t>
      </w:r>
      <w:r w:rsidR="003506B7" w:rsidRPr="00B31561">
        <w:rPr>
          <w:bCs/>
          <w:sz w:val="28"/>
          <w:szCs w:val="28"/>
        </w:rPr>
        <w:t xml:space="preserve">администрации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</w:t>
      </w:r>
      <w:r w:rsidR="00337640">
        <w:rPr>
          <w:sz w:val="28"/>
          <w:szCs w:val="28"/>
        </w:rPr>
        <w:t>д</w:t>
      </w:r>
      <w:r w:rsidR="00337640">
        <w:rPr>
          <w:sz w:val="28"/>
          <w:szCs w:val="28"/>
        </w:rPr>
        <w:t>ненского района</w:t>
      </w:r>
      <w:r w:rsidR="003506B7" w:rsidRPr="00B31561">
        <w:rPr>
          <w:bCs/>
          <w:sz w:val="28"/>
          <w:szCs w:val="28"/>
        </w:rPr>
        <w:t xml:space="preserve"> по </w:t>
      </w:r>
      <w:r w:rsidRPr="00B31561">
        <w:rPr>
          <w:bCs/>
          <w:sz w:val="28"/>
          <w:szCs w:val="28"/>
        </w:rPr>
        <w:t>каждому объекту капитального строительства также направляются документы, материалы и исходные данные, необходимые для расчета инт</w:t>
      </w:r>
      <w:r w:rsidRPr="00B31561">
        <w:rPr>
          <w:bCs/>
          <w:sz w:val="28"/>
          <w:szCs w:val="28"/>
        </w:rPr>
        <w:t>е</w:t>
      </w:r>
      <w:r w:rsidRPr="00B31561">
        <w:rPr>
          <w:bCs/>
          <w:sz w:val="28"/>
          <w:szCs w:val="28"/>
        </w:rPr>
        <w:t xml:space="preserve">гральной оценки, </w:t>
      </w:r>
      <w:r w:rsidR="003506B7" w:rsidRPr="00B31561">
        <w:rPr>
          <w:bCs/>
          <w:sz w:val="28"/>
          <w:szCs w:val="28"/>
        </w:rPr>
        <w:t>указанной в пункте 2.2</w:t>
      </w:r>
      <w:r w:rsidRPr="00B31561">
        <w:rPr>
          <w:bCs/>
          <w:sz w:val="28"/>
          <w:szCs w:val="28"/>
        </w:rPr>
        <w:t xml:space="preserve"> настоящего Порядка, и результаты т</w:t>
      </w:r>
      <w:r w:rsidRPr="00B31561">
        <w:rPr>
          <w:bCs/>
          <w:sz w:val="28"/>
          <w:szCs w:val="28"/>
        </w:rPr>
        <w:t>а</w:t>
      </w:r>
      <w:r w:rsidRPr="00B31561">
        <w:rPr>
          <w:bCs/>
          <w:sz w:val="28"/>
          <w:szCs w:val="28"/>
        </w:rPr>
        <w:t>кой интегральной оценки. Кроме того, пред</w:t>
      </w:r>
      <w:r w:rsidR="003506B7" w:rsidRPr="00B31561">
        <w:rPr>
          <w:bCs/>
          <w:sz w:val="28"/>
          <w:szCs w:val="28"/>
        </w:rPr>
        <w:t>ставляются следу</w:t>
      </w:r>
      <w:r w:rsidR="003506B7" w:rsidRPr="00B31561">
        <w:rPr>
          <w:bCs/>
          <w:sz w:val="28"/>
          <w:szCs w:val="28"/>
        </w:rPr>
        <w:t>ю</w:t>
      </w:r>
      <w:r w:rsidR="003506B7" w:rsidRPr="00B31561">
        <w:rPr>
          <w:bCs/>
          <w:sz w:val="28"/>
          <w:szCs w:val="28"/>
        </w:rPr>
        <w:t>щие документы:</w:t>
      </w:r>
    </w:p>
    <w:p w14:paraId="02139D9B" w14:textId="77777777" w:rsidR="003506B7" w:rsidRPr="00B31561" w:rsidRDefault="003506B7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1) копии годовой </w:t>
      </w:r>
      <w:r w:rsidR="004750FD" w:rsidRPr="00B31561">
        <w:rPr>
          <w:bCs/>
          <w:sz w:val="28"/>
          <w:szCs w:val="28"/>
        </w:rPr>
        <w:t>бухг</w:t>
      </w:r>
      <w:r w:rsidRPr="00B31561">
        <w:rPr>
          <w:bCs/>
          <w:sz w:val="28"/>
          <w:szCs w:val="28"/>
        </w:rPr>
        <w:t xml:space="preserve">алтерской (финансовой) отчетности </w:t>
      </w:r>
      <w:r w:rsidR="004750FD" w:rsidRPr="00B31561">
        <w:rPr>
          <w:bCs/>
          <w:sz w:val="28"/>
          <w:szCs w:val="28"/>
        </w:rPr>
        <w:t>юридического лица, состоящей из бу</w:t>
      </w:r>
      <w:r w:rsidRPr="00B31561">
        <w:rPr>
          <w:bCs/>
          <w:sz w:val="28"/>
          <w:szCs w:val="28"/>
        </w:rPr>
        <w:t xml:space="preserve">хгалтерского баланса, отчета о </w:t>
      </w:r>
      <w:r w:rsidR="004750FD" w:rsidRPr="00B31561">
        <w:rPr>
          <w:bCs/>
          <w:sz w:val="28"/>
          <w:szCs w:val="28"/>
        </w:rPr>
        <w:t>финансовых результатах и приложени</w:t>
      </w:r>
      <w:r w:rsidRPr="00B31561">
        <w:rPr>
          <w:bCs/>
          <w:sz w:val="28"/>
          <w:szCs w:val="28"/>
        </w:rPr>
        <w:t>й к ним, за последние 2 года;</w:t>
      </w:r>
    </w:p>
    <w:p w14:paraId="4591F031" w14:textId="77777777" w:rsidR="003506B7" w:rsidRPr="00B31561" w:rsidRDefault="003506B7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) решение общего собрания акционер</w:t>
      </w:r>
      <w:r w:rsidRPr="00B31561">
        <w:rPr>
          <w:bCs/>
          <w:sz w:val="28"/>
          <w:szCs w:val="28"/>
        </w:rPr>
        <w:t xml:space="preserve">ов юридического лица о выплате </w:t>
      </w:r>
      <w:r w:rsidR="004750FD" w:rsidRPr="00B31561">
        <w:rPr>
          <w:bCs/>
          <w:sz w:val="28"/>
          <w:szCs w:val="28"/>
        </w:rPr>
        <w:t>дивидендов по акциям всех категор</w:t>
      </w:r>
      <w:r w:rsidRPr="00B31561">
        <w:rPr>
          <w:bCs/>
          <w:sz w:val="28"/>
          <w:szCs w:val="28"/>
        </w:rPr>
        <w:t>ий (типов) за последние 2 года;</w:t>
      </w:r>
    </w:p>
    <w:p w14:paraId="0AB85A14" w14:textId="77777777" w:rsidR="004750FD" w:rsidRPr="00B31561" w:rsidRDefault="003506B7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3) решение уполномоченного органа юридического лица о </w:t>
      </w:r>
      <w:r w:rsidR="004750FD" w:rsidRPr="00B31561">
        <w:rPr>
          <w:bCs/>
          <w:sz w:val="28"/>
          <w:szCs w:val="28"/>
        </w:rPr>
        <w:t>финансиров</w:t>
      </w:r>
      <w:r w:rsidR="004750FD" w:rsidRPr="00B31561">
        <w:rPr>
          <w:bCs/>
          <w:sz w:val="28"/>
          <w:szCs w:val="28"/>
        </w:rPr>
        <w:t>а</w:t>
      </w:r>
      <w:r w:rsidR="004750FD" w:rsidRPr="00B31561">
        <w:rPr>
          <w:bCs/>
          <w:sz w:val="28"/>
          <w:szCs w:val="28"/>
        </w:rPr>
        <w:t>нии объекта капитального</w:t>
      </w:r>
      <w:r w:rsidRPr="00B31561">
        <w:rPr>
          <w:bCs/>
          <w:sz w:val="28"/>
          <w:szCs w:val="28"/>
        </w:rPr>
        <w:t xml:space="preserve"> строительства и (или) объекта </w:t>
      </w:r>
      <w:r w:rsidR="004750FD" w:rsidRPr="00B31561">
        <w:rPr>
          <w:bCs/>
          <w:sz w:val="28"/>
          <w:szCs w:val="28"/>
        </w:rPr>
        <w:t>недвижимого имущ</w:t>
      </w:r>
      <w:r w:rsidR="004750FD" w:rsidRPr="00B31561">
        <w:rPr>
          <w:bCs/>
          <w:sz w:val="28"/>
          <w:szCs w:val="28"/>
        </w:rPr>
        <w:t>е</w:t>
      </w:r>
      <w:r w:rsidR="004750FD" w:rsidRPr="00B31561">
        <w:rPr>
          <w:bCs/>
          <w:sz w:val="28"/>
          <w:szCs w:val="28"/>
        </w:rPr>
        <w:t>ства в объеме, предусмотр</w:t>
      </w:r>
      <w:r w:rsidRPr="00B31561">
        <w:rPr>
          <w:bCs/>
          <w:sz w:val="28"/>
          <w:szCs w:val="28"/>
        </w:rPr>
        <w:t>енном в подпункте 3 пункта 2.3 настоящего Порядка.</w:t>
      </w:r>
    </w:p>
    <w:p w14:paraId="5D646650" w14:textId="575D9C0C" w:rsidR="003506B7" w:rsidRPr="00B31561" w:rsidRDefault="004750FD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2.8. Обязательным условием утве</w:t>
      </w:r>
      <w:r w:rsidR="003506B7" w:rsidRPr="00B31561">
        <w:rPr>
          <w:bCs/>
          <w:sz w:val="28"/>
          <w:szCs w:val="28"/>
        </w:rPr>
        <w:t>рждения проекта решения главой адм</w:t>
      </w:r>
      <w:r w:rsidR="003506B7" w:rsidRPr="00B31561">
        <w:rPr>
          <w:bCs/>
          <w:sz w:val="28"/>
          <w:szCs w:val="28"/>
        </w:rPr>
        <w:t>и</w:t>
      </w:r>
      <w:r w:rsidR="003506B7" w:rsidRPr="00B31561">
        <w:rPr>
          <w:bCs/>
          <w:sz w:val="28"/>
          <w:szCs w:val="28"/>
        </w:rPr>
        <w:t xml:space="preserve">нистрации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37640" w:rsidRPr="00B31561">
        <w:rPr>
          <w:bCs/>
          <w:sz w:val="28"/>
          <w:szCs w:val="28"/>
        </w:rPr>
        <w:t xml:space="preserve"> </w:t>
      </w:r>
      <w:r w:rsidR="003506B7" w:rsidRPr="00B31561">
        <w:rPr>
          <w:bCs/>
          <w:sz w:val="28"/>
          <w:szCs w:val="28"/>
        </w:rPr>
        <w:t xml:space="preserve">является </w:t>
      </w:r>
      <w:r w:rsidRPr="00B31561">
        <w:rPr>
          <w:bCs/>
          <w:sz w:val="28"/>
          <w:szCs w:val="28"/>
        </w:rPr>
        <w:t>п</w:t>
      </w:r>
      <w:r w:rsidRPr="00B31561">
        <w:rPr>
          <w:bCs/>
          <w:sz w:val="28"/>
          <w:szCs w:val="28"/>
        </w:rPr>
        <w:t>о</w:t>
      </w:r>
      <w:r w:rsidRPr="00B31561">
        <w:rPr>
          <w:bCs/>
          <w:sz w:val="28"/>
          <w:szCs w:val="28"/>
        </w:rPr>
        <w:t xml:space="preserve">ложительное заключение </w:t>
      </w:r>
      <w:r w:rsidR="00460513" w:rsidRPr="00B31561">
        <w:rPr>
          <w:bCs/>
          <w:sz w:val="28"/>
          <w:szCs w:val="28"/>
        </w:rPr>
        <w:t>финансового органа</w:t>
      </w:r>
      <w:r w:rsidR="004E17F2">
        <w:rPr>
          <w:bCs/>
          <w:sz w:val="28"/>
          <w:szCs w:val="28"/>
        </w:rPr>
        <w:t xml:space="preserve"> </w:t>
      </w:r>
      <w:r w:rsidRPr="00B31561">
        <w:rPr>
          <w:bCs/>
          <w:sz w:val="28"/>
          <w:szCs w:val="28"/>
        </w:rPr>
        <w:t>об эффективности испол</w:t>
      </w:r>
      <w:r w:rsidRPr="00B31561">
        <w:rPr>
          <w:bCs/>
          <w:sz w:val="28"/>
          <w:szCs w:val="28"/>
        </w:rPr>
        <w:t>ь</w:t>
      </w:r>
      <w:r w:rsidRPr="00B31561">
        <w:rPr>
          <w:bCs/>
          <w:sz w:val="28"/>
          <w:szCs w:val="28"/>
        </w:rPr>
        <w:t xml:space="preserve">зования средств бюджета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506B7" w:rsidRPr="00B31561">
        <w:rPr>
          <w:bCs/>
          <w:sz w:val="28"/>
          <w:szCs w:val="28"/>
        </w:rPr>
        <w:t xml:space="preserve">, </w:t>
      </w:r>
      <w:r w:rsidRPr="00B31561">
        <w:rPr>
          <w:bCs/>
          <w:sz w:val="28"/>
          <w:szCs w:val="28"/>
        </w:rPr>
        <w:t>направляемых на капитальные вложения, в отношении объекта кап</w:t>
      </w:r>
      <w:r w:rsidRPr="00B31561">
        <w:rPr>
          <w:bCs/>
          <w:sz w:val="28"/>
          <w:szCs w:val="28"/>
        </w:rPr>
        <w:t>и</w:t>
      </w:r>
      <w:r w:rsidRPr="00B31561">
        <w:rPr>
          <w:bCs/>
          <w:sz w:val="28"/>
          <w:szCs w:val="28"/>
        </w:rPr>
        <w:t xml:space="preserve">тального строительства и (или) объекта недвижимого имущества, включенных в проект </w:t>
      </w:r>
      <w:r w:rsidR="003506B7" w:rsidRPr="00B31561">
        <w:rPr>
          <w:bCs/>
          <w:sz w:val="28"/>
          <w:szCs w:val="28"/>
        </w:rPr>
        <w:t>решения.</w:t>
      </w:r>
    </w:p>
    <w:p w14:paraId="6FB5FBFA" w14:textId="77777777" w:rsidR="003506B7" w:rsidRPr="00B31561" w:rsidRDefault="004750FD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2.9. Внесение изменений в решение о</w:t>
      </w:r>
      <w:r w:rsidR="003506B7" w:rsidRPr="00B31561">
        <w:rPr>
          <w:bCs/>
          <w:sz w:val="28"/>
          <w:szCs w:val="28"/>
        </w:rPr>
        <w:t>существляется в соответствии с настоящим Порядком.</w:t>
      </w:r>
    </w:p>
    <w:p w14:paraId="33909BC2" w14:textId="77777777" w:rsidR="004750FD" w:rsidRPr="00B31561" w:rsidRDefault="003506B7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.</w:t>
      </w: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 xml:space="preserve">0. Одновременно с проектом </w:t>
      </w:r>
      <w:r w:rsidRPr="00B31561">
        <w:rPr>
          <w:bCs/>
          <w:sz w:val="28"/>
          <w:szCs w:val="28"/>
        </w:rPr>
        <w:t xml:space="preserve">решения главным распорядителем </w:t>
      </w:r>
      <w:r w:rsidR="004750FD" w:rsidRPr="00B31561">
        <w:rPr>
          <w:bCs/>
          <w:sz w:val="28"/>
          <w:szCs w:val="28"/>
        </w:rPr>
        <w:t>подг</w:t>
      </w:r>
      <w:r w:rsidR="004750FD" w:rsidRPr="00B31561">
        <w:rPr>
          <w:bCs/>
          <w:sz w:val="28"/>
          <w:szCs w:val="28"/>
        </w:rPr>
        <w:t>о</w:t>
      </w:r>
      <w:r w:rsidR="004750FD" w:rsidRPr="00B31561">
        <w:rPr>
          <w:bCs/>
          <w:sz w:val="28"/>
          <w:szCs w:val="28"/>
        </w:rPr>
        <w:t>тавливается проект договора о предо</w:t>
      </w:r>
      <w:r w:rsidR="003F40AC" w:rsidRPr="00B31561">
        <w:rPr>
          <w:bCs/>
          <w:sz w:val="28"/>
          <w:szCs w:val="28"/>
        </w:rPr>
        <w:t>ставлении бюджетных инвестиций.</w:t>
      </w:r>
    </w:p>
    <w:p w14:paraId="4DB437B8" w14:textId="77777777" w:rsidR="004750FD" w:rsidRPr="00B31561" w:rsidRDefault="003F40AC" w:rsidP="003F40A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.1</w:t>
      </w: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>. Предоставление юридичес</w:t>
      </w:r>
      <w:r w:rsidRPr="00B31561">
        <w:rPr>
          <w:bCs/>
          <w:sz w:val="28"/>
          <w:szCs w:val="28"/>
        </w:rPr>
        <w:t xml:space="preserve">кому лицу бюджетных инвестиций </w:t>
      </w:r>
      <w:r w:rsidR="004750FD" w:rsidRPr="00B31561">
        <w:rPr>
          <w:bCs/>
          <w:sz w:val="28"/>
          <w:szCs w:val="28"/>
        </w:rPr>
        <w:t>влечет возникновение права муниципальной собственности на эквивалентную часть уставных (складочных) капита</w:t>
      </w:r>
      <w:r w:rsidRPr="00B31561">
        <w:rPr>
          <w:bCs/>
          <w:sz w:val="28"/>
          <w:szCs w:val="28"/>
        </w:rPr>
        <w:t xml:space="preserve">лов юридического лица, которое </w:t>
      </w:r>
      <w:r w:rsidR="004750FD" w:rsidRPr="00B31561">
        <w:rPr>
          <w:bCs/>
          <w:sz w:val="28"/>
          <w:szCs w:val="28"/>
        </w:rPr>
        <w:t>оформляется участием муниципального образования в уставных (складочных) капиталах т</w:t>
      </w:r>
      <w:r w:rsidR="004750FD" w:rsidRPr="00B31561">
        <w:rPr>
          <w:bCs/>
          <w:sz w:val="28"/>
          <w:szCs w:val="28"/>
        </w:rPr>
        <w:t>а</w:t>
      </w:r>
      <w:r w:rsidR="004750FD" w:rsidRPr="00B31561">
        <w:rPr>
          <w:bCs/>
          <w:sz w:val="28"/>
          <w:szCs w:val="28"/>
        </w:rPr>
        <w:t>ких юридических ли</w:t>
      </w:r>
      <w:r w:rsidRPr="00B31561">
        <w:rPr>
          <w:bCs/>
          <w:sz w:val="28"/>
          <w:szCs w:val="28"/>
        </w:rPr>
        <w:t xml:space="preserve">ц в соответствии с гражданским </w:t>
      </w:r>
      <w:r w:rsidR="004750FD" w:rsidRPr="00B31561">
        <w:rPr>
          <w:bCs/>
          <w:sz w:val="28"/>
          <w:szCs w:val="28"/>
        </w:rPr>
        <w:t>законода</w:t>
      </w:r>
      <w:r w:rsidR="00177B15" w:rsidRPr="00B31561">
        <w:rPr>
          <w:bCs/>
          <w:sz w:val="28"/>
          <w:szCs w:val="28"/>
        </w:rPr>
        <w:t>тельством Ро</w:t>
      </w:r>
      <w:r w:rsidR="00177B15" w:rsidRPr="00B31561">
        <w:rPr>
          <w:bCs/>
          <w:sz w:val="28"/>
          <w:szCs w:val="28"/>
        </w:rPr>
        <w:t>с</w:t>
      </w:r>
      <w:r w:rsidR="00177B15" w:rsidRPr="00B31561">
        <w:rPr>
          <w:bCs/>
          <w:sz w:val="28"/>
          <w:szCs w:val="28"/>
        </w:rPr>
        <w:t>сийской Федерации.</w:t>
      </w:r>
    </w:p>
    <w:p w14:paraId="15CA6A4F" w14:textId="10B98480" w:rsidR="004750FD" w:rsidRPr="00B31561" w:rsidRDefault="003F40AC" w:rsidP="003F40A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.</w:t>
      </w: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 xml:space="preserve">2. Договор оформляется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</w:t>
      </w:r>
      <w:r w:rsidR="00337640">
        <w:rPr>
          <w:sz w:val="28"/>
          <w:szCs w:val="28"/>
        </w:rPr>
        <w:t>о</w:t>
      </w:r>
      <w:r w:rsidR="00337640">
        <w:rPr>
          <w:sz w:val="28"/>
          <w:szCs w:val="28"/>
        </w:rPr>
        <w:t>го района</w:t>
      </w:r>
      <w:r w:rsidR="004750FD" w:rsidRPr="00B31561">
        <w:rPr>
          <w:bCs/>
          <w:sz w:val="28"/>
          <w:szCs w:val="28"/>
        </w:rPr>
        <w:t xml:space="preserve"> в </w:t>
      </w:r>
      <w:r w:rsidRPr="00B31561">
        <w:rPr>
          <w:bCs/>
          <w:sz w:val="28"/>
          <w:szCs w:val="28"/>
        </w:rPr>
        <w:t xml:space="preserve">течение трех месяцев после дня </w:t>
      </w:r>
      <w:r w:rsidR="004750FD" w:rsidRPr="00B31561">
        <w:rPr>
          <w:bCs/>
          <w:sz w:val="28"/>
          <w:szCs w:val="28"/>
        </w:rPr>
        <w:t>вступления в силу решения о бю</w:t>
      </w:r>
      <w:r w:rsidR="004750FD" w:rsidRPr="00B31561">
        <w:rPr>
          <w:bCs/>
          <w:sz w:val="28"/>
          <w:szCs w:val="28"/>
        </w:rPr>
        <w:t>д</w:t>
      </w:r>
      <w:r w:rsidR="004750FD" w:rsidRPr="00B31561">
        <w:rPr>
          <w:bCs/>
          <w:sz w:val="28"/>
          <w:szCs w:val="28"/>
        </w:rPr>
        <w:t xml:space="preserve">жете </w:t>
      </w:r>
      <w:r w:rsidR="002A06EC"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4750FD" w:rsidRPr="00B31561">
        <w:rPr>
          <w:bCs/>
          <w:sz w:val="28"/>
          <w:szCs w:val="28"/>
        </w:rPr>
        <w:t xml:space="preserve"> на </w:t>
      </w:r>
      <w:r w:rsidRPr="00B31561">
        <w:rPr>
          <w:bCs/>
          <w:sz w:val="28"/>
          <w:szCs w:val="28"/>
        </w:rPr>
        <w:t>соответству</w:t>
      </w:r>
      <w:r w:rsidRPr="00B31561">
        <w:rPr>
          <w:bCs/>
          <w:sz w:val="28"/>
          <w:szCs w:val="28"/>
        </w:rPr>
        <w:t>ю</w:t>
      </w:r>
      <w:r w:rsidRPr="00B31561">
        <w:rPr>
          <w:bCs/>
          <w:sz w:val="28"/>
          <w:szCs w:val="28"/>
        </w:rPr>
        <w:t>щий финансовый год.</w:t>
      </w:r>
    </w:p>
    <w:p w14:paraId="115D11B9" w14:textId="77777777" w:rsidR="003F40AC" w:rsidRPr="00B31561" w:rsidRDefault="003F40AC" w:rsidP="003F40A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.</w:t>
      </w: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>3. Отсутствие оформленных в у</w:t>
      </w:r>
      <w:r w:rsidRPr="00B31561">
        <w:rPr>
          <w:bCs/>
          <w:sz w:val="28"/>
          <w:szCs w:val="28"/>
        </w:rPr>
        <w:t xml:space="preserve">становленном порядке договоров </w:t>
      </w:r>
      <w:r w:rsidR="004750FD" w:rsidRPr="00B31561">
        <w:rPr>
          <w:bCs/>
          <w:sz w:val="28"/>
          <w:szCs w:val="28"/>
        </w:rPr>
        <w:t>сл</w:t>
      </w:r>
      <w:r w:rsidR="004750FD" w:rsidRPr="00B31561">
        <w:rPr>
          <w:bCs/>
          <w:sz w:val="28"/>
          <w:szCs w:val="28"/>
        </w:rPr>
        <w:t>у</w:t>
      </w:r>
      <w:r w:rsidR="004750FD" w:rsidRPr="00B31561">
        <w:rPr>
          <w:bCs/>
          <w:sz w:val="28"/>
          <w:szCs w:val="28"/>
        </w:rPr>
        <w:t>жит основанием для непред</w:t>
      </w:r>
      <w:r w:rsidRPr="00B31561">
        <w:rPr>
          <w:bCs/>
          <w:sz w:val="28"/>
          <w:szCs w:val="28"/>
        </w:rPr>
        <w:t>ставления бюджетных инвестиций.</w:t>
      </w:r>
    </w:p>
    <w:p w14:paraId="3A7DA273" w14:textId="77777777" w:rsidR="009E329A" w:rsidRPr="00B31561" w:rsidRDefault="009E329A" w:rsidP="009E329A">
      <w:pPr>
        <w:jc w:val="both"/>
        <w:rPr>
          <w:bCs/>
          <w:sz w:val="28"/>
          <w:szCs w:val="28"/>
        </w:rPr>
      </w:pPr>
    </w:p>
    <w:p w14:paraId="00CDF11E" w14:textId="77777777" w:rsidR="00D8338A" w:rsidRPr="00B31561" w:rsidRDefault="00D8338A" w:rsidP="00D8338A">
      <w:pPr>
        <w:jc w:val="both"/>
        <w:rPr>
          <w:sz w:val="28"/>
          <w:szCs w:val="28"/>
        </w:rPr>
      </w:pPr>
    </w:p>
    <w:p w14:paraId="13FDADF7" w14:textId="77777777" w:rsidR="002A06EC" w:rsidRDefault="002A06EC" w:rsidP="0009712B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09712B" w:rsidRPr="00B31561">
        <w:rPr>
          <w:sz w:val="28"/>
          <w:szCs w:val="28"/>
        </w:rPr>
        <w:t xml:space="preserve"> администрации</w:t>
      </w:r>
      <w:r w:rsidR="00337640">
        <w:rPr>
          <w:sz w:val="28"/>
          <w:szCs w:val="28"/>
        </w:rPr>
        <w:t xml:space="preserve"> </w:t>
      </w:r>
    </w:p>
    <w:p w14:paraId="531122C3" w14:textId="77777777" w:rsidR="002A06EC" w:rsidRDefault="002A06EC" w:rsidP="0009712B">
      <w:pPr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 xml:space="preserve">поселения </w:t>
      </w:r>
    </w:p>
    <w:p w14:paraId="6696A95A" w14:textId="1A2F78A9" w:rsidR="00735EFB" w:rsidRDefault="00337640" w:rsidP="0009712B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</w:t>
      </w:r>
      <w:r w:rsidR="002A06EC">
        <w:rPr>
          <w:sz w:val="28"/>
          <w:szCs w:val="28"/>
        </w:rPr>
        <w:tab/>
      </w:r>
      <w:r w:rsidR="002A06EC">
        <w:rPr>
          <w:sz w:val="28"/>
          <w:szCs w:val="28"/>
        </w:rPr>
        <w:tab/>
      </w:r>
      <w:r w:rsidR="002A06EC">
        <w:rPr>
          <w:sz w:val="28"/>
          <w:szCs w:val="28"/>
        </w:rPr>
        <w:tab/>
      </w:r>
      <w:r w:rsidR="002A06EC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F462D5">
        <w:rPr>
          <w:sz w:val="28"/>
          <w:szCs w:val="28"/>
        </w:rPr>
        <w:t xml:space="preserve">         </w:t>
      </w:r>
      <w:proofErr w:type="spellStart"/>
      <w:r w:rsidR="002A06EC">
        <w:rPr>
          <w:sz w:val="28"/>
          <w:szCs w:val="28"/>
        </w:rPr>
        <w:t>Е.В.Полесская</w:t>
      </w:r>
      <w:proofErr w:type="spellEnd"/>
    </w:p>
    <w:p w14:paraId="3CEBE01A" w14:textId="77777777" w:rsidR="00C46C79" w:rsidRDefault="00C46C79" w:rsidP="0009712B">
      <w:pPr>
        <w:rPr>
          <w:sz w:val="28"/>
          <w:szCs w:val="28"/>
        </w:rPr>
      </w:pPr>
    </w:p>
    <w:p w14:paraId="40010955" w14:textId="77777777" w:rsidR="00C46C79" w:rsidRDefault="00C46C79" w:rsidP="0009712B">
      <w:pPr>
        <w:rPr>
          <w:sz w:val="28"/>
          <w:szCs w:val="28"/>
        </w:rPr>
      </w:pPr>
    </w:p>
    <w:p w14:paraId="02CFCB17" w14:textId="77777777" w:rsidR="00C46C79" w:rsidRDefault="00C46C79" w:rsidP="0009712B">
      <w:pPr>
        <w:rPr>
          <w:sz w:val="28"/>
          <w:szCs w:val="28"/>
        </w:rPr>
      </w:pPr>
    </w:p>
    <w:p w14:paraId="2A0E7DEF" w14:textId="77777777" w:rsidR="00DC32BC" w:rsidRDefault="00DC32BC" w:rsidP="0009712B">
      <w:pPr>
        <w:rPr>
          <w:sz w:val="28"/>
          <w:szCs w:val="28"/>
        </w:rPr>
      </w:pPr>
    </w:p>
    <w:p w14:paraId="2C9CF641" w14:textId="77777777" w:rsidR="00DC32BC" w:rsidRDefault="00DC32BC" w:rsidP="0009712B">
      <w:pPr>
        <w:rPr>
          <w:sz w:val="28"/>
          <w:szCs w:val="28"/>
        </w:rPr>
      </w:pPr>
    </w:p>
    <w:p w14:paraId="3E1FA5C1" w14:textId="77777777" w:rsidR="00DC32BC" w:rsidRDefault="00DC32BC" w:rsidP="0009712B">
      <w:pPr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462D5" w14:paraId="65ADCEBF" w14:textId="77777777" w:rsidTr="00F462D5">
        <w:tc>
          <w:tcPr>
            <w:tcW w:w="4927" w:type="dxa"/>
          </w:tcPr>
          <w:p w14:paraId="0B635EE5" w14:textId="77777777" w:rsidR="00F462D5" w:rsidRDefault="00F462D5" w:rsidP="0009712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6B566417" w14:textId="77777777" w:rsidR="00F462D5" w:rsidRPr="00B31561" w:rsidRDefault="00F462D5" w:rsidP="00F462D5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>ПРИЛОЖЕНИЕ № 2</w:t>
            </w:r>
          </w:p>
          <w:p w14:paraId="6C4AAA02" w14:textId="77777777" w:rsidR="00F462D5" w:rsidRPr="00B31561" w:rsidRDefault="00F462D5" w:rsidP="00F462D5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>УТВЕРЖДЕНЫ</w:t>
            </w:r>
          </w:p>
          <w:p w14:paraId="0768FF0C" w14:textId="30099C49" w:rsidR="00F462D5" w:rsidRDefault="00F462D5" w:rsidP="00F462D5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 xml:space="preserve">постановлением администрации </w:t>
            </w:r>
            <w:r w:rsidR="002A06EC">
              <w:rPr>
                <w:sz w:val="28"/>
                <w:szCs w:val="28"/>
              </w:rPr>
              <w:t>Мая</w:t>
            </w:r>
            <w:r w:rsidR="002A06EC">
              <w:rPr>
                <w:sz w:val="28"/>
                <w:szCs w:val="28"/>
              </w:rPr>
              <w:t>к</w:t>
            </w:r>
            <w:r w:rsidR="002A06EC">
              <w:rPr>
                <w:sz w:val="28"/>
                <w:szCs w:val="28"/>
              </w:rPr>
              <w:t>ского</w:t>
            </w:r>
            <w:r w:rsidRPr="002E087C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Отрадне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района</w:t>
            </w:r>
          </w:p>
          <w:p w14:paraId="7E3C2D96" w14:textId="6ADE922F" w:rsidR="00F462D5" w:rsidRDefault="002A7B23" w:rsidP="002A7B23">
            <w:pPr>
              <w:jc w:val="center"/>
              <w:rPr>
                <w:sz w:val="28"/>
                <w:szCs w:val="28"/>
              </w:rPr>
            </w:pPr>
            <w:r w:rsidRPr="002A7B23">
              <w:rPr>
                <w:sz w:val="28"/>
                <w:szCs w:val="28"/>
              </w:rPr>
              <w:t xml:space="preserve">от </w:t>
            </w:r>
            <w:r w:rsidRPr="002A06EC">
              <w:rPr>
                <w:sz w:val="28"/>
                <w:szCs w:val="28"/>
              </w:rPr>
              <w:t>29</w:t>
            </w:r>
            <w:r w:rsidRPr="002A7B23">
              <w:rPr>
                <w:sz w:val="28"/>
                <w:szCs w:val="28"/>
              </w:rPr>
              <w:t>.</w:t>
            </w:r>
            <w:r w:rsidRPr="002A06EC">
              <w:rPr>
                <w:sz w:val="28"/>
                <w:szCs w:val="28"/>
              </w:rPr>
              <w:t>12</w:t>
            </w:r>
            <w:r w:rsidRPr="002A7B23">
              <w:rPr>
                <w:sz w:val="28"/>
                <w:szCs w:val="28"/>
              </w:rPr>
              <w:t>.20</w:t>
            </w:r>
            <w:r w:rsidRPr="002A06EC">
              <w:rPr>
                <w:sz w:val="28"/>
                <w:szCs w:val="28"/>
              </w:rPr>
              <w:t xml:space="preserve">22 </w:t>
            </w:r>
            <w:r w:rsidR="002A06EC">
              <w:rPr>
                <w:sz w:val="28"/>
                <w:szCs w:val="28"/>
              </w:rPr>
              <w:t>№ 91</w:t>
            </w:r>
          </w:p>
        </w:tc>
      </w:tr>
    </w:tbl>
    <w:p w14:paraId="78AED039" w14:textId="77777777" w:rsidR="00C46C79" w:rsidRDefault="00C46C79" w:rsidP="0009712B">
      <w:pPr>
        <w:rPr>
          <w:sz w:val="28"/>
          <w:szCs w:val="28"/>
        </w:rPr>
      </w:pPr>
    </w:p>
    <w:p w14:paraId="6577149E" w14:textId="77777777" w:rsidR="00C46C79" w:rsidRDefault="00C46C79" w:rsidP="0009712B">
      <w:pPr>
        <w:rPr>
          <w:sz w:val="28"/>
          <w:szCs w:val="28"/>
        </w:rPr>
      </w:pPr>
    </w:p>
    <w:p w14:paraId="73BA3879" w14:textId="77777777" w:rsidR="003B1B2C" w:rsidRDefault="003B1B2C" w:rsidP="00C44448">
      <w:pPr>
        <w:jc w:val="center"/>
        <w:rPr>
          <w:b/>
          <w:sz w:val="28"/>
          <w:szCs w:val="28"/>
        </w:rPr>
      </w:pPr>
    </w:p>
    <w:p w14:paraId="4A157297" w14:textId="77777777" w:rsidR="00C44448" w:rsidRPr="00B31561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ТРЕБОВАНИЯ</w:t>
      </w:r>
    </w:p>
    <w:p w14:paraId="48436563" w14:textId="77777777" w:rsidR="00F462D5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к договорам, заключаемым в связи с предоставлением</w:t>
      </w:r>
      <w:r w:rsidR="00F462D5">
        <w:rPr>
          <w:b/>
          <w:sz w:val="28"/>
          <w:szCs w:val="28"/>
        </w:rPr>
        <w:t xml:space="preserve"> </w:t>
      </w:r>
      <w:r w:rsidRPr="00B31561">
        <w:rPr>
          <w:b/>
          <w:sz w:val="28"/>
          <w:szCs w:val="28"/>
        </w:rPr>
        <w:t xml:space="preserve">бюджетных </w:t>
      </w:r>
    </w:p>
    <w:p w14:paraId="68597FE5" w14:textId="77777777" w:rsidR="00F462D5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инвестиций юридическим лицам, не являющимся муниципальными</w:t>
      </w:r>
    </w:p>
    <w:p w14:paraId="4209C77F" w14:textId="77777777" w:rsidR="00F462D5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 учреждениями и муниципальными унитарными предприятиями, </w:t>
      </w:r>
    </w:p>
    <w:p w14:paraId="3938C1DA" w14:textId="77777777" w:rsidR="00F462D5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в объекты капитального строительства и (или) на приобретение </w:t>
      </w:r>
    </w:p>
    <w:p w14:paraId="0BC74E75" w14:textId="77777777" w:rsidR="00F462D5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объектов недвижимого имущества за счет средств </w:t>
      </w:r>
    </w:p>
    <w:p w14:paraId="0AB6DCB1" w14:textId="2D9802ED" w:rsidR="00F462D5" w:rsidRDefault="00C44448" w:rsidP="00C44448">
      <w:pPr>
        <w:jc w:val="center"/>
        <w:rPr>
          <w:b/>
          <w:bCs/>
          <w:sz w:val="28"/>
          <w:szCs w:val="28"/>
        </w:rPr>
      </w:pPr>
      <w:r w:rsidRPr="00B31561">
        <w:rPr>
          <w:b/>
          <w:sz w:val="28"/>
          <w:szCs w:val="28"/>
        </w:rPr>
        <w:t xml:space="preserve">бюджета </w:t>
      </w:r>
      <w:r w:rsidR="002A06EC">
        <w:rPr>
          <w:b/>
          <w:bCs/>
          <w:sz w:val="28"/>
          <w:szCs w:val="28"/>
        </w:rPr>
        <w:t>Маякского</w:t>
      </w:r>
      <w:r w:rsidR="00F462D5" w:rsidRPr="00F462D5">
        <w:rPr>
          <w:b/>
          <w:bCs/>
          <w:sz w:val="28"/>
          <w:szCs w:val="28"/>
        </w:rPr>
        <w:t xml:space="preserve"> сельского поселения </w:t>
      </w:r>
    </w:p>
    <w:p w14:paraId="4BB6B4D9" w14:textId="7819A409" w:rsidR="00C44448" w:rsidRPr="00B31561" w:rsidRDefault="00F462D5" w:rsidP="00C44448">
      <w:pPr>
        <w:jc w:val="center"/>
        <w:rPr>
          <w:b/>
          <w:sz w:val="28"/>
          <w:szCs w:val="28"/>
        </w:rPr>
      </w:pPr>
      <w:r w:rsidRPr="00F462D5">
        <w:rPr>
          <w:b/>
          <w:bCs/>
          <w:sz w:val="28"/>
          <w:szCs w:val="28"/>
        </w:rPr>
        <w:t>Отрадненского района</w:t>
      </w:r>
    </w:p>
    <w:p w14:paraId="3B44D5B4" w14:textId="77777777" w:rsidR="00C44448" w:rsidRDefault="00C44448" w:rsidP="0009712B">
      <w:pPr>
        <w:rPr>
          <w:sz w:val="28"/>
          <w:szCs w:val="28"/>
        </w:rPr>
      </w:pPr>
    </w:p>
    <w:p w14:paraId="5AC7314E" w14:textId="77777777" w:rsidR="004E17F2" w:rsidRPr="00B31561" w:rsidRDefault="004E17F2" w:rsidP="0009712B">
      <w:pPr>
        <w:rPr>
          <w:sz w:val="28"/>
          <w:szCs w:val="28"/>
        </w:rPr>
      </w:pPr>
    </w:p>
    <w:p w14:paraId="26BB7227" w14:textId="5FBA7C50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 xml:space="preserve">1. </w:t>
      </w:r>
      <w:proofErr w:type="gramStart"/>
      <w:r w:rsidRPr="00B31561">
        <w:rPr>
          <w:sz w:val="28"/>
          <w:szCs w:val="28"/>
        </w:rPr>
        <w:t>В случае предоставления бюджетных инвестиций юридическим лицам, не являющимся муниципальными учреждениями и муниципальными унита</w:t>
      </w:r>
      <w:r w:rsidRPr="00B31561">
        <w:rPr>
          <w:sz w:val="28"/>
          <w:szCs w:val="28"/>
        </w:rPr>
        <w:t>р</w:t>
      </w:r>
      <w:r w:rsidRPr="00B31561">
        <w:rPr>
          <w:sz w:val="28"/>
          <w:szCs w:val="28"/>
        </w:rPr>
        <w:t xml:space="preserve">ными предприятиями (далее – юридическое лицо), в объекты капитального строительства и (или) на приобретение объектов недвижимого имущества за счет средств бюджета </w:t>
      </w:r>
      <w:r w:rsidR="002A06EC">
        <w:rPr>
          <w:sz w:val="28"/>
          <w:szCs w:val="28"/>
        </w:rPr>
        <w:t>Маякского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F462D5" w:rsidRPr="00B31561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>(далее – бюджетные инвестиции) одновременно с проектом решения о пред</w:t>
      </w:r>
      <w:r w:rsidRPr="00B31561">
        <w:rPr>
          <w:sz w:val="28"/>
          <w:szCs w:val="28"/>
        </w:rPr>
        <w:t>о</w:t>
      </w:r>
      <w:r w:rsidRPr="00B31561">
        <w:rPr>
          <w:sz w:val="28"/>
          <w:szCs w:val="28"/>
        </w:rPr>
        <w:t xml:space="preserve">ставлении бюджетных инвестиций главным распорядителем средств бюджета </w:t>
      </w:r>
      <w:r w:rsidR="002A06EC">
        <w:rPr>
          <w:sz w:val="28"/>
          <w:szCs w:val="28"/>
        </w:rPr>
        <w:t>Маякского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F462D5" w:rsidRPr="00B31561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>(далее – главный</w:t>
      </w:r>
      <w:proofErr w:type="gramEnd"/>
      <w:r w:rsidRPr="00B31561">
        <w:rPr>
          <w:sz w:val="28"/>
          <w:szCs w:val="28"/>
        </w:rPr>
        <w:t xml:space="preserve"> расп</w:t>
      </w:r>
      <w:r w:rsidRPr="00B31561">
        <w:rPr>
          <w:sz w:val="28"/>
          <w:szCs w:val="28"/>
        </w:rPr>
        <w:t>о</w:t>
      </w:r>
      <w:r w:rsidRPr="00B31561">
        <w:rPr>
          <w:sz w:val="28"/>
          <w:szCs w:val="28"/>
        </w:rPr>
        <w:t>рядитель) подготавливается проект договора между админ</w:t>
      </w:r>
      <w:r w:rsidRPr="00B31561">
        <w:rPr>
          <w:sz w:val="28"/>
          <w:szCs w:val="28"/>
        </w:rPr>
        <w:t>и</w:t>
      </w:r>
      <w:r w:rsidRPr="00B31561">
        <w:rPr>
          <w:sz w:val="28"/>
          <w:szCs w:val="28"/>
        </w:rPr>
        <w:t xml:space="preserve">страцией </w:t>
      </w:r>
      <w:r w:rsidR="002A06EC">
        <w:rPr>
          <w:sz w:val="28"/>
          <w:szCs w:val="28"/>
        </w:rPr>
        <w:t>Маякского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F462D5" w:rsidRPr="00B31561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>и юр</w:t>
      </w:r>
      <w:r w:rsidRPr="00B31561">
        <w:rPr>
          <w:sz w:val="28"/>
          <w:szCs w:val="28"/>
        </w:rPr>
        <w:t>и</w:t>
      </w:r>
      <w:r w:rsidRPr="00B31561">
        <w:rPr>
          <w:sz w:val="28"/>
          <w:szCs w:val="28"/>
        </w:rPr>
        <w:t xml:space="preserve">дическим лицом об участии </w:t>
      </w:r>
      <w:r w:rsidR="002A06EC">
        <w:rPr>
          <w:sz w:val="28"/>
          <w:szCs w:val="28"/>
        </w:rPr>
        <w:t>Маякского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Pr="00B31561">
        <w:rPr>
          <w:sz w:val="28"/>
          <w:szCs w:val="28"/>
        </w:rPr>
        <w:t xml:space="preserve"> в собственности субъе</w:t>
      </w:r>
      <w:r w:rsidRPr="00B31561">
        <w:rPr>
          <w:sz w:val="28"/>
          <w:szCs w:val="28"/>
        </w:rPr>
        <w:t>к</w:t>
      </w:r>
      <w:r w:rsidRPr="00B31561">
        <w:rPr>
          <w:sz w:val="28"/>
          <w:szCs w:val="28"/>
        </w:rPr>
        <w:t>та инвестиций, который должен содержать следующие положения:</w:t>
      </w:r>
    </w:p>
    <w:p w14:paraId="0016FC77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1) целевое назначение бюджетных инвестиций и их объем (с распредел</w:t>
      </w:r>
      <w:r w:rsidRPr="00B31561">
        <w:rPr>
          <w:sz w:val="28"/>
          <w:szCs w:val="28"/>
        </w:rPr>
        <w:t>е</w:t>
      </w:r>
      <w:r w:rsidRPr="00B31561">
        <w:rPr>
          <w:sz w:val="28"/>
          <w:szCs w:val="28"/>
        </w:rPr>
        <w:t>нием по годам);</w:t>
      </w:r>
    </w:p>
    <w:p w14:paraId="0CE020D9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2) наименование каждого объекта капитального строительства и (или) объекта недвижимого имущества, информация о его мощности, сроке стро</w:t>
      </w:r>
      <w:r w:rsidRPr="00B31561">
        <w:rPr>
          <w:sz w:val="28"/>
          <w:szCs w:val="28"/>
        </w:rPr>
        <w:t>и</w:t>
      </w:r>
      <w:r w:rsidRPr="00B31561">
        <w:rPr>
          <w:sz w:val="28"/>
          <w:szCs w:val="28"/>
        </w:rPr>
        <w:t>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</w:t>
      </w:r>
      <w:r w:rsidRPr="00B31561">
        <w:rPr>
          <w:sz w:val="28"/>
          <w:szCs w:val="28"/>
        </w:rPr>
        <w:t>е</w:t>
      </w:r>
      <w:r w:rsidRPr="00B31561">
        <w:rPr>
          <w:sz w:val="28"/>
          <w:szCs w:val="28"/>
        </w:rPr>
        <w:t>ния с выделением объема бюджетных инвестиций и иных источников финанс</w:t>
      </w:r>
      <w:r w:rsidRPr="00B31561">
        <w:rPr>
          <w:sz w:val="28"/>
          <w:szCs w:val="28"/>
        </w:rPr>
        <w:t>о</w:t>
      </w:r>
      <w:r w:rsidRPr="00B31561">
        <w:rPr>
          <w:sz w:val="28"/>
          <w:szCs w:val="28"/>
        </w:rPr>
        <w:t>вого обеспечения (с распределением указанных объемов по годам);</w:t>
      </w:r>
    </w:p>
    <w:p w14:paraId="0D58E07B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3) показатели результативности предоставления бюджетных инвестиций (далее – показатели результативности) и их значения;</w:t>
      </w:r>
    </w:p>
    <w:p w14:paraId="25A87FEF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4)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14:paraId="4C40AC6A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5) сроки (порядок определения сроков) принятия в установленном зак</w:t>
      </w:r>
      <w:r w:rsidRPr="00B31561">
        <w:rPr>
          <w:sz w:val="28"/>
          <w:szCs w:val="28"/>
        </w:rPr>
        <w:t>о</w:t>
      </w:r>
      <w:r w:rsidRPr="00B31561">
        <w:rPr>
          <w:sz w:val="28"/>
          <w:szCs w:val="28"/>
        </w:rPr>
        <w:t>нодательством Российской Федерации порядке решения об увеличении уста</w:t>
      </w:r>
      <w:r w:rsidRPr="00B31561">
        <w:rPr>
          <w:sz w:val="28"/>
          <w:szCs w:val="28"/>
        </w:rPr>
        <w:t>в</w:t>
      </w:r>
      <w:r w:rsidRPr="00B31561">
        <w:rPr>
          <w:sz w:val="28"/>
          <w:szCs w:val="28"/>
        </w:rPr>
        <w:t>ного капитала юридического лица, получающего бюджетные инвестиции, я</w:t>
      </w:r>
      <w:r w:rsidRPr="00B31561">
        <w:rPr>
          <w:sz w:val="28"/>
          <w:szCs w:val="28"/>
        </w:rPr>
        <w:t>в</w:t>
      </w:r>
      <w:r w:rsidRPr="00B31561">
        <w:rPr>
          <w:sz w:val="28"/>
          <w:szCs w:val="28"/>
        </w:rPr>
        <w:t>ляющегося акционерным обществом, путем размещения дополнительных акций на сумму предоставляемых бюджетных инвестиций;</w:t>
      </w:r>
    </w:p>
    <w:p w14:paraId="682335CC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6)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14:paraId="29D3C467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7) положения, предусматривающие перечисление бюджетных инвестиций в соответствии с бюджетным законодательством Российской Федерации на счет, открытый территориальному органу Федерального казначейства в учр</w:t>
      </w:r>
      <w:r w:rsidRPr="00B31561">
        <w:rPr>
          <w:sz w:val="28"/>
          <w:szCs w:val="28"/>
        </w:rPr>
        <w:t>е</w:t>
      </w:r>
      <w:r w:rsidRPr="00B31561">
        <w:rPr>
          <w:sz w:val="28"/>
          <w:szCs w:val="28"/>
        </w:rPr>
        <w:t>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</w:p>
    <w:p w14:paraId="3C226F79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8) условие об осуществлении операций по зачислению (списанию) средств на счет, указанный в подпункте 7 настоящего пункта, в порядке, уст</w:t>
      </w:r>
      <w:r w:rsidRPr="00B31561">
        <w:rPr>
          <w:sz w:val="28"/>
          <w:szCs w:val="28"/>
        </w:rPr>
        <w:t>а</w:t>
      </w:r>
      <w:r w:rsidRPr="00B31561">
        <w:rPr>
          <w:sz w:val="28"/>
          <w:szCs w:val="28"/>
        </w:rPr>
        <w:t>новленном Федеральным казначейством, с отражением указанных операций на лицевом счете, предназначенном для учета операций со средствами юридич</w:t>
      </w:r>
      <w:r w:rsidRPr="00B31561">
        <w:rPr>
          <w:sz w:val="28"/>
          <w:szCs w:val="28"/>
        </w:rPr>
        <w:t>е</w:t>
      </w:r>
      <w:r w:rsidRPr="00B31561">
        <w:rPr>
          <w:sz w:val="28"/>
          <w:szCs w:val="28"/>
        </w:rPr>
        <w:t>ских лиц, не являющихся участниками бюджетного процесса, открытом юр</w:t>
      </w:r>
      <w:r w:rsidRPr="00B31561">
        <w:rPr>
          <w:sz w:val="28"/>
          <w:szCs w:val="28"/>
        </w:rPr>
        <w:t>и</w:t>
      </w:r>
      <w:r w:rsidRPr="00B31561">
        <w:rPr>
          <w:sz w:val="28"/>
          <w:szCs w:val="28"/>
        </w:rPr>
        <w:t>дическому лицу, получающему бюджетные инвестиции, в порядке, устано</w:t>
      </w:r>
      <w:r w:rsidRPr="00B31561">
        <w:rPr>
          <w:sz w:val="28"/>
          <w:szCs w:val="28"/>
        </w:rPr>
        <w:t>в</w:t>
      </w:r>
      <w:r w:rsidRPr="00B31561">
        <w:rPr>
          <w:sz w:val="28"/>
          <w:szCs w:val="28"/>
        </w:rPr>
        <w:t>ленном Федеральным казначейством;</w:t>
      </w:r>
    </w:p>
    <w:p w14:paraId="101B3673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9) условие об осуществлении операций по списанию средств, отраженных на лицевом счете, указанном в подпункте 8 настоящего пункта, после провед</w:t>
      </w:r>
      <w:r w:rsidRPr="00B31561">
        <w:rPr>
          <w:sz w:val="28"/>
          <w:szCs w:val="28"/>
        </w:rPr>
        <w:t>е</w:t>
      </w:r>
      <w:r w:rsidRPr="00B31561">
        <w:rPr>
          <w:sz w:val="28"/>
          <w:szCs w:val="28"/>
        </w:rPr>
        <w:t>ния территориальным органом Федерального казначейства санкционирования операций в порядке, установленном Министерством финансов Российской Ф</w:t>
      </w:r>
      <w:r w:rsidRPr="00B31561">
        <w:rPr>
          <w:sz w:val="28"/>
          <w:szCs w:val="28"/>
        </w:rPr>
        <w:t>е</w:t>
      </w:r>
      <w:r w:rsidRPr="00B31561">
        <w:rPr>
          <w:sz w:val="28"/>
          <w:szCs w:val="28"/>
        </w:rPr>
        <w:t>дерации, определяющем в том числе перечень документов, подлежащих пре</w:t>
      </w:r>
      <w:r w:rsidRPr="00B31561">
        <w:rPr>
          <w:sz w:val="28"/>
          <w:szCs w:val="28"/>
        </w:rPr>
        <w:t>д</w:t>
      </w:r>
      <w:r w:rsidRPr="00B31561">
        <w:rPr>
          <w:sz w:val="28"/>
          <w:szCs w:val="28"/>
        </w:rPr>
        <w:t>ставлению в территориальный орган Федерального казначейства для подтве</w:t>
      </w:r>
      <w:r w:rsidRPr="00B31561">
        <w:rPr>
          <w:sz w:val="28"/>
          <w:szCs w:val="28"/>
        </w:rPr>
        <w:t>р</w:t>
      </w:r>
      <w:r w:rsidRPr="00B31561">
        <w:rPr>
          <w:sz w:val="28"/>
          <w:szCs w:val="28"/>
        </w:rPr>
        <w:t>ждения возникновения денежных обязательств юридического лица, получа</w:t>
      </w:r>
      <w:r w:rsidRPr="00B31561">
        <w:rPr>
          <w:sz w:val="28"/>
          <w:szCs w:val="28"/>
        </w:rPr>
        <w:t>ю</w:t>
      </w:r>
      <w:r w:rsidRPr="00B31561">
        <w:rPr>
          <w:sz w:val="28"/>
          <w:szCs w:val="28"/>
        </w:rPr>
        <w:t>щего бюджетные инвестиции, источником финансового обеспечения которых являются указанные средства;</w:t>
      </w:r>
    </w:p>
    <w:p w14:paraId="7F0483CF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10) положения о запрете:</w:t>
      </w:r>
    </w:p>
    <w:p w14:paraId="6B419894" w14:textId="029973EC" w:rsidR="00460513" w:rsidRPr="00B31561" w:rsidRDefault="003F40AC" w:rsidP="00460513">
      <w:pPr>
        <w:ind w:firstLine="709"/>
        <w:jc w:val="both"/>
        <w:rPr>
          <w:sz w:val="28"/>
          <w:szCs w:val="28"/>
        </w:rPr>
      </w:pPr>
      <w:proofErr w:type="gramStart"/>
      <w:r w:rsidRPr="00B31561">
        <w:rPr>
          <w:sz w:val="28"/>
          <w:szCs w:val="28"/>
        </w:rPr>
        <w:t>на приобретение юридическим лицом, получающим</w:t>
      </w:r>
      <w:r w:rsidR="00460513" w:rsidRPr="00B31561">
        <w:rPr>
          <w:sz w:val="28"/>
          <w:szCs w:val="28"/>
        </w:rPr>
        <w:t xml:space="preserve"> бюджетные </w:t>
      </w:r>
      <w:r w:rsidRPr="00B31561">
        <w:rPr>
          <w:sz w:val="28"/>
          <w:szCs w:val="28"/>
        </w:rPr>
        <w:t>инвест</w:t>
      </w:r>
      <w:r w:rsidRPr="00B31561">
        <w:rPr>
          <w:sz w:val="28"/>
          <w:szCs w:val="28"/>
        </w:rPr>
        <w:t>и</w:t>
      </w:r>
      <w:r w:rsidRPr="00B31561">
        <w:rPr>
          <w:sz w:val="28"/>
          <w:szCs w:val="28"/>
        </w:rPr>
        <w:t>ции, за счет полученных средств инос</w:t>
      </w:r>
      <w:r w:rsidR="00460513" w:rsidRPr="00B31561">
        <w:rPr>
          <w:sz w:val="28"/>
          <w:szCs w:val="28"/>
        </w:rPr>
        <w:t xml:space="preserve">транной валюты, за исключением </w:t>
      </w:r>
      <w:r w:rsidRPr="00B31561">
        <w:rPr>
          <w:sz w:val="28"/>
          <w:szCs w:val="28"/>
        </w:rPr>
        <w:t>опер</w:t>
      </w:r>
      <w:r w:rsidRPr="00B31561">
        <w:rPr>
          <w:sz w:val="28"/>
          <w:szCs w:val="28"/>
        </w:rPr>
        <w:t>а</w:t>
      </w:r>
      <w:r w:rsidRPr="00B31561">
        <w:rPr>
          <w:sz w:val="28"/>
          <w:szCs w:val="28"/>
        </w:rPr>
        <w:t>ций, осуществляемых в соответстви</w:t>
      </w:r>
      <w:r w:rsidR="00460513" w:rsidRPr="00B31561">
        <w:rPr>
          <w:sz w:val="28"/>
          <w:szCs w:val="28"/>
        </w:rPr>
        <w:t xml:space="preserve">и с валютным законодательством </w:t>
      </w:r>
      <w:r w:rsidRPr="00B31561">
        <w:rPr>
          <w:sz w:val="28"/>
          <w:szCs w:val="28"/>
        </w:rPr>
        <w:t>Росси</w:t>
      </w:r>
      <w:r w:rsidRPr="00B31561">
        <w:rPr>
          <w:sz w:val="28"/>
          <w:szCs w:val="28"/>
        </w:rPr>
        <w:t>й</w:t>
      </w:r>
      <w:r w:rsidRPr="00B31561">
        <w:rPr>
          <w:sz w:val="28"/>
          <w:szCs w:val="28"/>
        </w:rPr>
        <w:t>ской Федерации при закупке (</w:t>
      </w:r>
      <w:r w:rsidR="00460513" w:rsidRPr="00B31561">
        <w:rPr>
          <w:sz w:val="28"/>
          <w:szCs w:val="28"/>
        </w:rPr>
        <w:t xml:space="preserve">поставке) высокотехнологичного </w:t>
      </w:r>
      <w:r w:rsidRPr="00B31561">
        <w:rPr>
          <w:sz w:val="28"/>
          <w:szCs w:val="28"/>
        </w:rPr>
        <w:t>импортного оборудования, сырья и компл</w:t>
      </w:r>
      <w:r w:rsidR="00460513" w:rsidRPr="00B31561">
        <w:rPr>
          <w:sz w:val="28"/>
          <w:szCs w:val="28"/>
        </w:rPr>
        <w:t xml:space="preserve">ектующих изделий, а также иных </w:t>
      </w:r>
      <w:r w:rsidRPr="00B31561">
        <w:rPr>
          <w:sz w:val="28"/>
          <w:szCs w:val="28"/>
        </w:rPr>
        <w:t>операций, св</w:t>
      </w:r>
      <w:r w:rsidRPr="00B31561">
        <w:rPr>
          <w:sz w:val="28"/>
          <w:szCs w:val="28"/>
        </w:rPr>
        <w:t>я</w:t>
      </w:r>
      <w:r w:rsidRPr="00B31561">
        <w:rPr>
          <w:sz w:val="28"/>
          <w:szCs w:val="28"/>
        </w:rPr>
        <w:t xml:space="preserve">занных с достижением </w:t>
      </w:r>
      <w:r w:rsidR="00460513" w:rsidRPr="00B31561">
        <w:rPr>
          <w:sz w:val="28"/>
          <w:szCs w:val="28"/>
        </w:rPr>
        <w:t xml:space="preserve">целей предоставления бюджетных </w:t>
      </w:r>
      <w:r w:rsidRPr="00B31561">
        <w:rPr>
          <w:sz w:val="28"/>
          <w:szCs w:val="28"/>
        </w:rPr>
        <w:t>инвестиций и опр</w:t>
      </w:r>
      <w:r w:rsidRPr="00B31561">
        <w:rPr>
          <w:sz w:val="28"/>
          <w:szCs w:val="28"/>
        </w:rPr>
        <w:t>е</w:t>
      </w:r>
      <w:r w:rsidRPr="00B31561">
        <w:rPr>
          <w:sz w:val="28"/>
          <w:szCs w:val="28"/>
        </w:rPr>
        <w:t xml:space="preserve">деленных решениями администрации </w:t>
      </w:r>
      <w:r w:rsidR="002A06EC">
        <w:rPr>
          <w:sz w:val="28"/>
          <w:szCs w:val="28"/>
        </w:rPr>
        <w:t>Маякского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</w:t>
      </w:r>
      <w:r w:rsidR="00F462D5">
        <w:rPr>
          <w:sz w:val="28"/>
          <w:szCs w:val="28"/>
        </w:rPr>
        <w:t>д</w:t>
      </w:r>
      <w:r w:rsidR="00F462D5">
        <w:rPr>
          <w:sz w:val="28"/>
          <w:szCs w:val="28"/>
        </w:rPr>
        <w:t>ненского района</w:t>
      </w:r>
      <w:r w:rsidR="00460513" w:rsidRPr="00B31561">
        <w:rPr>
          <w:sz w:val="28"/>
          <w:szCs w:val="28"/>
        </w:rPr>
        <w:t>;</w:t>
      </w:r>
      <w:proofErr w:type="gramEnd"/>
    </w:p>
    <w:p w14:paraId="4E8753AF" w14:textId="77777777" w:rsidR="00460513" w:rsidRPr="00B31561" w:rsidRDefault="003F40AC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на осуществление операций, опред</w:t>
      </w:r>
      <w:r w:rsidR="00460513" w:rsidRPr="00B31561">
        <w:rPr>
          <w:sz w:val="28"/>
          <w:szCs w:val="28"/>
        </w:rPr>
        <w:t xml:space="preserve">еленных нормативными правовыми </w:t>
      </w:r>
      <w:r w:rsidRPr="00B31561">
        <w:rPr>
          <w:sz w:val="28"/>
          <w:szCs w:val="28"/>
        </w:rPr>
        <w:t>актами Правительства Российской Фед</w:t>
      </w:r>
      <w:r w:rsidR="00460513" w:rsidRPr="00B31561">
        <w:rPr>
          <w:sz w:val="28"/>
          <w:szCs w:val="28"/>
        </w:rPr>
        <w:t xml:space="preserve">ерации, в том числе в случаях, </w:t>
      </w:r>
      <w:r w:rsidRPr="00B31561">
        <w:rPr>
          <w:sz w:val="28"/>
          <w:szCs w:val="28"/>
        </w:rPr>
        <w:t>устано</w:t>
      </w:r>
      <w:r w:rsidRPr="00B31561">
        <w:rPr>
          <w:sz w:val="28"/>
          <w:szCs w:val="28"/>
        </w:rPr>
        <w:t>в</w:t>
      </w:r>
      <w:r w:rsidRPr="00B31561">
        <w:rPr>
          <w:sz w:val="28"/>
          <w:szCs w:val="28"/>
        </w:rPr>
        <w:t>ленных в соответствии с бюджетны</w:t>
      </w:r>
      <w:r w:rsidR="00460513" w:rsidRPr="00B31561">
        <w:rPr>
          <w:sz w:val="28"/>
          <w:szCs w:val="28"/>
        </w:rPr>
        <w:t xml:space="preserve">м законодательством Российской </w:t>
      </w:r>
      <w:r w:rsidRPr="00B31561">
        <w:rPr>
          <w:sz w:val="28"/>
          <w:szCs w:val="28"/>
        </w:rPr>
        <w:t>Федер</w:t>
      </w:r>
      <w:r w:rsidRPr="00B31561">
        <w:rPr>
          <w:sz w:val="28"/>
          <w:szCs w:val="28"/>
        </w:rPr>
        <w:t>а</w:t>
      </w:r>
      <w:r w:rsidRPr="00B31561">
        <w:rPr>
          <w:sz w:val="28"/>
          <w:szCs w:val="28"/>
        </w:rPr>
        <w:t xml:space="preserve">ции, при осуществлении казначейского сопровождения бюджетных </w:t>
      </w:r>
      <w:r w:rsidR="00460513" w:rsidRPr="00B31561">
        <w:rPr>
          <w:sz w:val="28"/>
          <w:szCs w:val="28"/>
        </w:rPr>
        <w:t>инвест</w:t>
      </w:r>
      <w:r w:rsidR="00460513" w:rsidRPr="00B31561">
        <w:rPr>
          <w:sz w:val="28"/>
          <w:szCs w:val="28"/>
        </w:rPr>
        <w:t>и</w:t>
      </w:r>
      <w:r w:rsidR="00460513" w:rsidRPr="00B31561">
        <w:rPr>
          <w:sz w:val="28"/>
          <w:szCs w:val="28"/>
        </w:rPr>
        <w:t>ций;</w:t>
      </w:r>
    </w:p>
    <w:p w14:paraId="38A24C66" w14:textId="41CC2643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11</w:t>
      </w:r>
      <w:r w:rsidR="003F40AC" w:rsidRPr="00B31561">
        <w:rPr>
          <w:sz w:val="28"/>
          <w:szCs w:val="28"/>
        </w:rPr>
        <w:t>) порядок и сроки представления</w:t>
      </w:r>
      <w:r w:rsidRPr="00B31561">
        <w:rPr>
          <w:sz w:val="28"/>
          <w:szCs w:val="28"/>
        </w:rPr>
        <w:t xml:space="preserve"> юридическим лицом, получающим бюджетные инвестиции, установленной администрацией </w:t>
      </w:r>
      <w:r w:rsidR="002A06EC">
        <w:rPr>
          <w:sz w:val="28"/>
          <w:szCs w:val="28"/>
        </w:rPr>
        <w:t>Маякского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F462D5" w:rsidRPr="00B31561">
        <w:rPr>
          <w:sz w:val="28"/>
          <w:szCs w:val="28"/>
        </w:rPr>
        <w:t xml:space="preserve"> </w:t>
      </w:r>
      <w:r w:rsidR="003F40AC" w:rsidRPr="00B31561">
        <w:rPr>
          <w:sz w:val="28"/>
          <w:szCs w:val="28"/>
        </w:rPr>
        <w:t>отчетности о расходах, источником финанс</w:t>
      </w:r>
      <w:r w:rsidR="003F40AC" w:rsidRPr="00B31561">
        <w:rPr>
          <w:sz w:val="28"/>
          <w:szCs w:val="28"/>
        </w:rPr>
        <w:t>о</w:t>
      </w:r>
      <w:r w:rsidR="003F40AC" w:rsidRPr="00B31561">
        <w:rPr>
          <w:sz w:val="28"/>
          <w:szCs w:val="28"/>
        </w:rPr>
        <w:t xml:space="preserve">вого обеспечения которых </w:t>
      </w:r>
      <w:r w:rsidRPr="00B31561">
        <w:rPr>
          <w:sz w:val="28"/>
          <w:szCs w:val="28"/>
        </w:rPr>
        <w:t xml:space="preserve">являются бюджетные </w:t>
      </w:r>
      <w:r w:rsidR="003F40AC" w:rsidRPr="00B31561">
        <w:rPr>
          <w:sz w:val="28"/>
          <w:szCs w:val="28"/>
        </w:rPr>
        <w:t>инвестиции, а также о дост</w:t>
      </w:r>
      <w:r w:rsidR="003F40AC" w:rsidRPr="00B31561">
        <w:rPr>
          <w:sz w:val="28"/>
          <w:szCs w:val="28"/>
        </w:rPr>
        <w:t>и</w:t>
      </w:r>
      <w:r w:rsidR="003F40AC" w:rsidRPr="00B31561">
        <w:rPr>
          <w:sz w:val="28"/>
          <w:szCs w:val="28"/>
        </w:rPr>
        <w:t>жении значений</w:t>
      </w:r>
      <w:r w:rsidRPr="00B31561">
        <w:rPr>
          <w:sz w:val="28"/>
          <w:szCs w:val="28"/>
        </w:rPr>
        <w:t xml:space="preserve"> показателей результативности;</w:t>
      </w:r>
    </w:p>
    <w:p w14:paraId="4559A724" w14:textId="145D9755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 xml:space="preserve">12) право администрации </w:t>
      </w:r>
      <w:r w:rsidR="002A06EC">
        <w:rPr>
          <w:sz w:val="28"/>
          <w:szCs w:val="28"/>
        </w:rPr>
        <w:t>Маякского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</w:t>
      </w:r>
      <w:r w:rsidR="00F462D5">
        <w:rPr>
          <w:sz w:val="28"/>
          <w:szCs w:val="28"/>
        </w:rPr>
        <w:t>д</w:t>
      </w:r>
      <w:r w:rsidR="00F462D5">
        <w:rPr>
          <w:sz w:val="28"/>
          <w:szCs w:val="28"/>
        </w:rPr>
        <w:t>ненского района</w:t>
      </w:r>
      <w:r w:rsidRPr="00B31561">
        <w:rPr>
          <w:sz w:val="28"/>
          <w:szCs w:val="28"/>
        </w:rPr>
        <w:t xml:space="preserve"> </w:t>
      </w:r>
      <w:r w:rsidR="003F40AC" w:rsidRPr="00B31561">
        <w:rPr>
          <w:sz w:val="28"/>
          <w:szCs w:val="28"/>
        </w:rPr>
        <w:t>на проведение п</w:t>
      </w:r>
      <w:r w:rsidRPr="00B31561">
        <w:rPr>
          <w:sz w:val="28"/>
          <w:szCs w:val="28"/>
        </w:rPr>
        <w:t xml:space="preserve">роверок соблюдения юридическим </w:t>
      </w:r>
      <w:r w:rsidR="003F40AC" w:rsidRPr="00B31561">
        <w:rPr>
          <w:sz w:val="28"/>
          <w:szCs w:val="28"/>
        </w:rPr>
        <w:t>лицом, п</w:t>
      </w:r>
      <w:r w:rsidR="003F40AC" w:rsidRPr="00B31561">
        <w:rPr>
          <w:sz w:val="28"/>
          <w:szCs w:val="28"/>
        </w:rPr>
        <w:t>о</w:t>
      </w:r>
      <w:r w:rsidR="003F40AC" w:rsidRPr="00B31561">
        <w:rPr>
          <w:sz w:val="28"/>
          <w:szCs w:val="28"/>
        </w:rPr>
        <w:t>лучающим бюджетные инвест</w:t>
      </w:r>
      <w:r w:rsidRPr="00B31561">
        <w:rPr>
          <w:sz w:val="28"/>
          <w:szCs w:val="28"/>
        </w:rPr>
        <w:t xml:space="preserve">иции, целей, условий и порядка </w:t>
      </w:r>
      <w:r w:rsidR="003F40AC" w:rsidRPr="00B31561">
        <w:rPr>
          <w:sz w:val="28"/>
          <w:szCs w:val="28"/>
        </w:rPr>
        <w:t>предос</w:t>
      </w:r>
      <w:r w:rsidRPr="00B31561">
        <w:rPr>
          <w:sz w:val="28"/>
          <w:szCs w:val="28"/>
        </w:rPr>
        <w:t>тавления бюджетных инвестиций;</w:t>
      </w:r>
    </w:p>
    <w:p w14:paraId="1B6DF1DD" w14:textId="77777777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13</w:t>
      </w:r>
      <w:r w:rsidR="003F40AC" w:rsidRPr="00B31561">
        <w:rPr>
          <w:sz w:val="28"/>
          <w:szCs w:val="28"/>
        </w:rPr>
        <w:t>) ответственность юридическо</w:t>
      </w:r>
      <w:r w:rsidRPr="00B31561">
        <w:rPr>
          <w:sz w:val="28"/>
          <w:szCs w:val="28"/>
        </w:rPr>
        <w:t>го лица, получающего бюджетные инв</w:t>
      </w:r>
      <w:r w:rsidRPr="00B31561">
        <w:rPr>
          <w:sz w:val="28"/>
          <w:szCs w:val="28"/>
        </w:rPr>
        <w:t>е</w:t>
      </w:r>
      <w:r w:rsidRPr="00B31561">
        <w:rPr>
          <w:sz w:val="28"/>
          <w:szCs w:val="28"/>
        </w:rPr>
        <w:t>стиции, за несоблюдение условий предоставления бюджетных инвестиций;</w:t>
      </w:r>
    </w:p>
    <w:p w14:paraId="63E46055" w14:textId="77777777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14</w:t>
      </w:r>
      <w:r w:rsidR="003F40AC" w:rsidRPr="00B31561">
        <w:rPr>
          <w:sz w:val="28"/>
          <w:szCs w:val="28"/>
        </w:rPr>
        <w:t>) порядок возврата юридическ</w:t>
      </w:r>
      <w:r w:rsidRPr="00B31561">
        <w:rPr>
          <w:sz w:val="28"/>
          <w:szCs w:val="28"/>
        </w:rPr>
        <w:t xml:space="preserve">им лицом, получающим бюджетные </w:t>
      </w:r>
      <w:r w:rsidR="003F40AC" w:rsidRPr="00B31561">
        <w:rPr>
          <w:sz w:val="28"/>
          <w:szCs w:val="28"/>
        </w:rPr>
        <w:t>и</w:t>
      </w:r>
      <w:r w:rsidR="003F40AC" w:rsidRPr="00B31561">
        <w:rPr>
          <w:sz w:val="28"/>
          <w:szCs w:val="28"/>
        </w:rPr>
        <w:t>н</w:t>
      </w:r>
      <w:r w:rsidR="003F40AC" w:rsidRPr="00B31561">
        <w:rPr>
          <w:sz w:val="28"/>
          <w:szCs w:val="28"/>
        </w:rPr>
        <w:t>вестиции, полученных средств в случае у</w:t>
      </w:r>
      <w:r w:rsidRPr="00B31561">
        <w:rPr>
          <w:sz w:val="28"/>
          <w:szCs w:val="28"/>
        </w:rPr>
        <w:t xml:space="preserve">становления факта несоблюдения </w:t>
      </w:r>
      <w:r w:rsidR="003F40AC" w:rsidRPr="00B31561">
        <w:rPr>
          <w:sz w:val="28"/>
          <w:szCs w:val="28"/>
        </w:rPr>
        <w:t>им целей, условий и порядка предос</w:t>
      </w:r>
      <w:r w:rsidRPr="00B31561">
        <w:rPr>
          <w:sz w:val="28"/>
          <w:szCs w:val="28"/>
        </w:rPr>
        <w:t>тавления бюджетных инвестиций;</w:t>
      </w:r>
    </w:p>
    <w:p w14:paraId="4B508DCC" w14:textId="5C28FD1D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proofErr w:type="gramStart"/>
      <w:r w:rsidRPr="00B31561">
        <w:rPr>
          <w:sz w:val="28"/>
          <w:szCs w:val="28"/>
        </w:rPr>
        <w:t>15</w:t>
      </w:r>
      <w:r w:rsidR="003F40AC" w:rsidRPr="00B31561">
        <w:rPr>
          <w:sz w:val="28"/>
          <w:szCs w:val="28"/>
        </w:rPr>
        <w:t>) обязательство юридического лица, получающего бюджетны</w:t>
      </w:r>
      <w:r w:rsidRPr="00B31561">
        <w:rPr>
          <w:sz w:val="28"/>
          <w:szCs w:val="28"/>
        </w:rPr>
        <w:t xml:space="preserve">е </w:t>
      </w:r>
      <w:r w:rsidR="003F40AC" w:rsidRPr="00B31561">
        <w:rPr>
          <w:sz w:val="28"/>
          <w:szCs w:val="28"/>
        </w:rPr>
        <w:t>инв</w:t>
      </w:r>
      <w:r w:rsidR="003F40AC" w:rsidRPr="00B31561">
        <w:rPr>
          <w:sz w:val="28"/>
          <w:szCs w:val="28"/>
        </w:rPr>
        <w:t>е</w:t>
      </w:r>
      <w:r w:rsidR="003F40AC" w:rsidRPr="00B31561">
        <w:rPr>
          <w:sz w:val="28"/>
          <w:szCs w:val="28"/>
        </w:rPr>
        <w:t>стиции, обеспечить вложение в реализа</w:t>
      </w:r>
      <w:r w:rsidRPr="00B31561">
        <w:rPr>
          <w:sz w:val="28"/>
          <w:szCs w:val="28"/>
        </w:rPr>
        <w:t xml:space="preserve">цию инвестиционного проекта по </w:t>
      </w:r>
      <w:r w:rsidR="003F40AC" w:rsidRPr="00B31561">
        <w:rPr>
          <w:sz w:val="28"/>
          <w:szCs w:val="28"/>
        </w:rPr>
        <w:t>стр</w:t>
      </w:r>
      <w:r w:rsidR="003F40AC" w:rsidRPr="00B31561">
        <w:rPr>
          <w:sz w:val="28"/>
          <w:szCs w:val="28"/>
        </w:rPr>
        <w:t>о</w:t>
      </w:r>
      <w:r w:rsidR="003F40AC" w:rsidRPr="00B31561">
        <w:rPr>
          <w:sz w:val="28"/>
          <w:szCs w:val="28"/>
        </w:rPr>
        <w:t>ительству (реконструкции, в том ч</w:t>
      </w:r>
      <w:r w:rsidRPr="00B31561">
        <w:rPr>
          <w:sz w:val="28"/>
          <w:szCs w:val="28"/>
        </w:rPr>
        <w:t xml:space="preserve">исле с элементами реставрации, </w:t>
      </w:r>
      <w:r w:rsidR="003F40AC" w:rsidRPr="00B31561">
        <w:rPr>
          <w:sz w:val="28"/>
          <w:szCs w:val="28"/>
        </w:rPr>
        <w:t>техническ</w:t>
      </w:r>
      <w:r w:rsidR="003F40AC" w:rsidRPr="00B31561">
        <w:rPr>
          <w:sz w:val="28"/>
          <w:szCs w:val="28"/>
        </w:rPr>
        <w:t>о</w:t>
      </w:r>
      <w:r w:rsidR="003F40AC" w:rsidRPr="00B31561">
        <w:rPr>
          <w:sz w:val="28"/>
          <w:szCs w:val="28"/>
        </w:rPr>
        <w:t>му перевооружению) объектов капи</w:t>
      </w:r>
      <w:r w:rsidRPr="00B31561">
        <w:rPr>
          <w:sz w:val="28"/>
          <w:szCs w:val="28"/>
        </w:rPr>
        <w:t xml:space="preserve">тального строительства и (или) </w:t>
      </w:r>
      <w:r w:rsidR="003F40AC" w:rsidRPr="00B31561">
        <w:rPr>
          <w:sz w:val="28"/>
          <w:szCs w:val="28"/>
        </w:rPr>
        <w:t>приобрет</w:t>
      </w:r>
      <w:r w:rsidR="003F40AC" w:rsidRPr="00B31561">
        <w:rPr>
          <w:sz w:val="28"/>
          <w:szCs w:val="28"/>
        </w:rPr>
        <w:t>е</w:t>
      </w:r>
      <w:r w:rsidR="003F40AC" w:rsidRPr="00B31561">
        <w:rPr>
          <w:sz w:val="28"/>
          <w:szCs w:val="28"/>
        </w:rPr>
        <w:t>нию объектов недвижимого иму</w:t>
      </w:r>
      <w:r w:rsidRPr="00B31561">
        <w:rPr>
          <w:sz w:val="28"/>
          <w:szCs w:val="28"/>
        </w:rPr>
        <w:t xml:space="preserve">щества инвестиций в объеме, </w:t>
      </w:r>
      <w:r w:rsidR="003F40AC" w:rsidRPr="00B31561">
        <w:rPr>
          <w:sz w:val="28"/>
          <w:szCs w:val="28"/>
        </w:rPr>
        <w:t xml:space="preserve">предусмотренном принятым в установленном администрацией </w:t>
      </w:r>
      <w:r w:rsidR="002A06EC">
        <w:rPr>
          <w:sz w:val="28"/>
          <w:szCs w:val="28"/>
        </w:rPr>
        <w:t>Маякского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</w:t>
      </w:r>
      <w:r w:rsidR="00F462D5">
        <w:rPr>
          <w:sz w:val="28"/>
          <w:szCs w:val="28"/>
        </w:rPr>
        <w:t>е</w:t>
      </w:r>
      <w:r w:rsidR="00F462D5">
        <w:rPr>
          <w:sz w:val="28"/>
          <w:szCs w:val="28"/>
        </w:rPr>
        <w:t>ления Отрадненского района</w:t>
      </w:r>
      <w:r w:rsidRPr="00B31561">
        <w:rPr>
          <w:sz w:val="28"/>
          <w:szCs w:val="28"/>
        </w:rPr>
        <w:t xml:space="preserve"> порядке решением (нормативным правовым актом) а</w:t>
      </w:r>
      <w:r w:rsidRPr="00B31561">
        <w:rPr>
          <w:sz w:val="28"/>
          <w:szCs w:val="28"/>
        </w:rPr>
        <w:t>д</w:t>
      </w:r>
      <w:r w:rsidRPr="00B31561">
        <w:rPr>
          <w:sz w:val="28"/>
          <w:szCs w:val="28"/>
        </w:rPr>
        <w:t xml:space="preserve">министрации </w:t>
      </w:r>
      <w:r w:rsidR="002A06EC">
        <w:rPr>
          <w:sz w:val="28"/>
          <w:szCs w:val="28"/>
        </w:rPr>
        <w:t>Маякского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F462D5" w:rsidRPr="00B31561">
        <w:rPr>
          <w:sz w:val="28"/>
          <w:szCs w:val="28"/>
        </w:rPr>
        <w:t xml:space="preserve"> </w:t>
      </w:r>
      <w:r w:rsidR="003F40AC" w:rsidRPr="00B31561">
        <w:rPr>
          <w:sz w:val="28"/>
          <w:szCs w:val="28"/>
        </w:rPr>
        <w:t>о пред</w:t>
      </w:r>
      <w:r w:rsidR="003F40AC" w:rsidRPr="00B31561">
        <w:rPr>
          <w:sz w:val="28"/>
          <w:szCs w:val="28"/>
        </w:rPr>
        <w:t>о</w:t>
      </w:r>
      <w:r w:rsidRPr="00B31561">
        <w:rPr>
          <w:sz w:val="28"/>
          <w:szCs w:val="28"/>
        </w:rPr>
        <w:t>ставлении бюджетных</w:t>
      </w:r>
      <w:proofErr w:type="gramEnd"/>
      <w:r w:rsidRPr="00B31561">
        <w:rPr>
          <w:sz w:val="28"/>
          <w:szCs w:val="28"/>
        </w:rPr>
        <w:t xml:space="preserve"> инвестиций;</w:t>
      </w:r>
      <w:r w:rsidR="00F462D5">
        <w:rPr>
          <w:sz w:val="28"/>
          <w:szCs w:val="28"/>
        </w:rPr>
        <w:t xml:space="preserve"> </w:t>
      </w:r>
    </w:p>
    <w:p w14:paraId="6C5C9AAE" w14:textId="77777777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 xml:space="preserve">16) обязанность юридического лица, получающего бюджетные </w:t>
      </w:r>
      <w:r w:rsidR="003F40AC" w:rsidRPr="00B31561">
        <w:rPr>
          <w:sz w:val="28"/>
          <w:szCs w:val="28"/>
        </w:rPr>
        <w:t>инвест</w:t>
      </w:r>
      <w:r w:rsidR="003F40AC" w:rsidRPr="00B31561">
        <w:rPr>
          <w:sz w:val="28"/>
          <w:szCs w:val="28"/>
        </w:rPr>
        <w:t>и</w:t>
      </w:r>
      <w:r w:rsidR="003F40AC" w:rsidRPr="00B31561">
        <w:rPr>
          <w:sz w:val="28"/>
          <w:szCs w:val="28"/>
        </w:rPr>
        <w:t>ции, обеспечить разработку прое</w:t>
      </w:r>
      <w:r w:rsidRPr="00B31561">
        <w:rPr>
          <w:sz w:val="28"/>
          <w:szCs w:val="28"/>
        </w:rPr>
        <w:t xml:space="preserve">ктной документации в отношении </w:t>
      </w:r>
      <w:r w:rsidR="003F40AC" w:rsidRPr="00B31561">
        <w:rPr>
          <w:sz w:val="28"/>
          <w:szCs w:val="28"/>
        </w:rPr>
        <w:t>объектов капитального строительства и пр</w:t>
      </w:r>
      <w:r w:rsidRPr="00B31561">
        <w:rPr>
          <w:sz w:val="28"/>
          <w:szCs w:val="28"/>
        </w:rPr>
        <w:t xml:space="preserve">оведение инженерных изысканий, </w:t>
      </w:r>
      <w:r w:rsidR="003F40AC" w:rsidRPr="00B31561">
        <w:rPr>
          <w:sz w:val="28"/>
          <w:szCs w:val="28"/>
        </w:rPr>
        <w:t>выполня</w:t>
      </w:r>
      <w:r w:rsidR="003F40AC" w:rsidRPr="00B31561">
        <w:rPr>
          <w:sz w:val="28"/>
          <w:szCs w:val="28"/>
        </w:rPr>
        <w:t>е</w:t>
      </w:r>
      <w:r w:rsidR="003F40AC" w:rsidRPr="00B31561">
        <w:rPr>
          <w:sz w:val="28"/>
          <w:szCs w:val="28"/>
        </w:rPr>
        <w:t>мых для подготовки такой проект</w:t>
      </w:r>
      <w:r w:rsidRPr="00B31561">
        <w:rPr>
          <w:sz w:val="28"/>
          <w:szCs w:val="28"/>
        </w:rPr>
        <w:t xml:space="preserve">ной документации, приобретение </w:t>
      </w:r>
      <w:r w:rsidR="003F40AC" w:rsidRPr="00B31561">
        <w:rPr>
          <w:sz w:val="28"/>
          <w:szCs w:val="28"/>
        </w:rPr>
        <w:t>земельных участков под строительство (в слу</w:t>
      </w:r>
      <w:r w:rsidRPr="00B31561">
        <w:rPr>
          <w:sz w:val="28"/>
          <w:szCs w:val="28"/>
        </w:rPr>
        <w:t>чае необходимости), проведение госуда</w:t>
      </w:r>
      <w:r w:rsidRPr="00B31561">
        <w:rPr>
          <w:sz w:val="28"/>
          <w:szCs w:val="28"/>
        </w:rPr>
        <w:t>р</w:t>
      </w:r>
      <w:r w:rsidRPr="00B31561">
        <w:rPr>
          <w:sz w:val="28"/>
          <w:szCs w:val="28"/>
        </w:rPr>
        <w:t xml:space="preserve">ственной экспертизы проектной документации и результатов </w:t>
      </w:r>
      <w:r w:rsidR="003F40AC" w:rsidRPr="00B31561">
        <w:rPr>
          <w:sz w:val="28"/>
          <w:szCs w:val="28"/>
        </w:rPr>
        <w:t>инженерных изысканий, проведение в устан</w:t>
      </w:r>
      <w:r w:rsidRPr="00B31561">
        <w:rPr>
          <w:sz w:val="28"/>
          <w:szCs w:val="28"/>
        </w:rPr>
        <w:t xml:space="preserve">овленном Правительством </w:t>
      </w:r>
      <w:r w:rsidR="003F40AC" w:rsidRPr="00B31561">
        <w:rPr>
          <w:sz w:val="28"/>
          <w:szCs w:val="28"/>
        </w:rPr>
        <w:t>Российской Федер</w:t>
      </w:r>
      <w:r w:rsidR="003F40AC" w:rsidRPr="00B31561">
        <w:rPr>
          <w:sz w:val="28"/>
          <w:szCs w:val="28"/>
        </w:rPr>
        <w:t>а</w:t>
      </w:r>
      <w:r w:rsidR="003F40AC" w:rsidRPr="00B31561">
        <w:rPr>
          <w:sz w:val="28"/>
          <w:szCs w:val="28"/>
        </w:rPr>
        <w:t>ции порядке проверки дос</w:t>
      </w:r>
      <w:r w:rsidRPr="00B31561">
        <w:rPr>
          <w:sz w:val="28"/>
          <w:szCs w:val="28"/>
        </w:rPr>
        <w:t xml:space="preserve">товерности определения сметной </w:t>
      </w:r>
      <w:r w:rsidR="003F40AC" w:rsidRPr="00B31561">
        <w:rPr>
          <w:sz w:val="28"/>
          <w:szCs w:val="28"/>
        </w:rPr>
        <w:t>стоимости объектов капитального строи</w:t>
      </w:r>
      <w:r w:rsidRPr="00B31561">
        <w:rPr>
          <w:sz w:val="28"/>
          <w:szCs w:val="28"/>
        </w:rPr>
        <w:t xml:space="preserve">тельства, а также проведение в </w:t>
      </w:r>
      <w:r w:rsidR="003F40AC" w:rsidRPr="00B31561">
        <w:rPr>
          <w:sz w:val="28"/>
          <w:szCs w:val="28"/>
        </w:rPr>
        <w:t>установленных Правител</w:t>
      </w:r>
      <w:r w:rsidR="003F40AC" w:rsidRPr="00B31561">
        <w:rPr>
          <w:sz w:val="28"/>
          <w:szCs w:val="28"/>
        </w:rPr>
        <w:t>ь</w:t>
      </w:r>
      <w:r w:rsidR="003F40AC" w:rsidRPr="00B31561">
        <w:rPr>
          <w:sz w:val="28"/>
          <w:szCs w:val="28"/>
        </w:rPr>
        <w:t>ством Российск</w:t>
      </w:r>
      <w:r w:rsidRPr="00B31561">
        <w:rPr>
          <w:sz w:val="28"/>
          <w:szCs w:val="28"/>
        </w:rPr>
        <w:t xml:space="preserve">ой Федерации случаях и порядке </w:t>
      </w:r>
      <w:r w:rsidR="003F40AC" w:rsidRPr="00B31561">
        <w:rPr>
          <w:sz w:val="28"/>
          <w:szCs w:val="28"/>
        </w:rPr>
        <w:t>технологического и ценового аудита ин</w:t>
      </w:r>
      <w:r w:rsidRPr="00B31561">
        <w:rPr>
          <w:sz w:val="28"/>
          <w:szCs w:val="28"/>
        </w:rPr>
        <w:t xml:space="preserve">вестиционных проектов и аудита </w:t>
      </w:r>
      <w:r w:rsidR="003F40AC" w:rsidRPr="00B31561">
        <w:rPr>
          <w:sz w:val="28"/>
          <w:szCs w:val="28"/>
        </w:rPr>
        <w:t>проектной документации без и</w:t>
      </w:r>
      <w:r w:rsidR="003F40AC" w:rsidRPr="00B31561">
        <w:rPr>
          <w:sz w:val="28"/>
          <w:szCs w:val="28"/>
        </w:rPr>
        <w:t>с</w:t>
      </w:r>
      <w:r w:rsidR="003F40AC" w:rsidRPr="00B31561">
        <w:rPr>
          <w:sz w:val="28"/>
          <w:szCs w:val="28"/>
        </w:rPr>
        <w:t>пол</w:t>
      </w:r>
      <w:r w:rsidRPr="00B31561">
        <w:rPr>
          <w:sz w:val="28"/>
          <w:szCs w:val="28"/>
        </w:rPr>
        <w:t>ьзования на эти цели бюджетных инвестиций;</w:t>
      </w:r>
    </w:p>
    <w:p w14:paraId="37A701AB" w14:textId="77777777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17</w:t>
      </w:r>
      <w:r w:rsidR="003F40AC" w:rsidRPr="00B31561">
        <w:rPr>
          <w:sz w:val="28"/>
          <w:szCs w:val="28"/>
        </w:rPr>
        <w:t>) условие о соблюдении юридическ</w:t>
      </w:r>
      <w:r w:rsidRPr="00B31561">
        <w:rPr>
          <w:sz w:val="28"/>
          <w:szCs w:val="28"/>
        </w:rPr>
        <w:t xml:space="preserve">им лицом, получающим бюджетные </w:t>
      </w:r>
      <w:r w:rsidR="003F40AC" w:rsidRPr="00B31561">
        <w:rPr>
          <w:sz w:val="28"/>
          <w:szCs w:val="28"/>
        </w:rPr>
        <w:t>инвестиции, при определении поставщиков (подрядчиков, исполнителе</w:t>
      </w:r>
      <w:r w:rsidRPr="00B31561">
        <w:rPr>
          <w:sz w:val="28"/>
          <w:szCs w:val="28"/>
        </w:rPr>
        <w:t xml:space="preserve">й) и </w:t>
      </w:r>
      <w:r w:rsidR="003F40AC" w:rsidRPr="00B31561">
        <w:rPr>
          <w:sz w:val="28"/>
          <w:szCs w:val="28"/>
        </w:rPr>
        <w:t>и</w:t>
      </w:r>
      <w:r w:rsidR="003F40AC" w:rsidRPr="00B31561">
        <w:rPr>
          <w:sz w:val="28"/>
          <w:szCs w:val="28"/>
        </w:rPr>
        <w:t>с</w:t>
      </w:r>
      <w:r w:rsidR="003F40AC" w:rsidRPr="00B31561">
        <w:rPr>
          <w:sz w:val="28"/>
          <w:szCs w:val="28"/>
        </w:rPr>
        <w:t>полнении гражданско-правовых дог</w:t>
      </w:r>
      <w:r w:rsidRPr="00B31561">
        <w:rPr>
          <w:sz w:val="28"/>
          <w:szCs w:val="28"/>
        </w:rPr>
        <w:t xml:space="preserve">оворов, которые полностью либо частично оплачиваются за счет полученных средств, положений, </w:t>
      </w:r>
      <w:r w:rsidR="003F40AC" w:rsidRPr="00B31561">
        <w:rPr>
          <w:sz w:val="28"/>
          <w:szCs w:val="28"/>
        </w:rPr>
        <w:t>установленных закон</w:t>
      </w:r>
      <w:r w:rsidR="003F40AC" w:rsidRPr="00B31561">
        <w:rPr>
          <w:sz w:val="28"/>
          <w:szCs w:val="28"/>
        </w:rPr>
        <w:t>о</w:t>
      </w:r>
      <w:r w:rsidR="003F40AC" w:rsidRPr="00B31561">
        <w:rPr>
          <w:sz w:val="28"/>
          <w:szCs w:val="28"/>
        </w:rPr>
        <w:t>дательством Росс</w:t>
      </w:r>
      <w:r w:rsidRPr="00B31561">
        <w:rPr>
          <w:sz w:val="28"/>
          <w:szCs w:val="28"/>
        </w:rPr>
        <w:t xml:space="preserve">ийской Федерации о контрактной </w:t>
      </w:r>
      <w:r w:rsidR="003F40AC" w:rsidRPr="00B31561">
        <w:rPr>
          <w:sz w:val="28"/>
          <w:szCs w:val="28"/>
        </w:rPr>
        <w:t>системе в сфере закупок т</w:t>
      </w:r>
      <w:r w:rsidR="003F40AC" w:rsidRPr="00B31561">
        <w:rPr>
          <w:sz w:val="28"/>
          <w:szCs w:val="28"/>
        </w:rPr>
        <w:t>о</w:t>
      </w:r>
      <w:r w:rsidR="003F40AC" w:rsidRPr="00B31561">
        <w:rPr>
          <w:sz w:val="28"/>
          <w:szCs w:val="28"/>
        </w:rPr>
        <w:t>варов, работ, услуг дл</w:t>
      </w:r>
      <w:r w:rsidRPr="00B31561">
        <w:rPr>
          <w:sz w:val="28"/>
          <w:szCs w:val="28"/>
        </w:rPr>
        <w:t xml:space="preserve">я обеспечения </w:t>
      </w:r>
      <w:r w:rsidR="003F40AC" w:rsidRPr="00B31561">
        <w:rPr>
          <w:sz w:val="28"/>
          <w:szCs w:val="28"/>
        </w:rPr>
        <w:t>государ</w:t>
      </w:r>
      <w:r w:rsidRPr="00B31561">
        <w:rPr>
          <w:sz w:val="28"/>
          <w:szCs w:val="28"/>
        </w:rPr>
        <w:t>ственных и муниципальных нужд;</w:t>
      </w:r>
    </w:p>
    <w:p w14:paraId="1CF7CBB9" w14:textId="643EAFAF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proofErr w:type="gramStart"/>
      <w:r w:rsidRPr="00B31561">
        <w:rPr>
          <w:sz w:val="28"/>
          <w:szCs w:val="28"/>
        </w:rPr>
        <w:t>18</w:t>
      </w:r>
      <w:r w:rsidR="003F40AC" w:rsidRPr="00B31561">
        <w:rPr>
          <w:sz w:val="28"/>
          <w:szCs w:val="28"/>
        </w:rPr>
        <w:t>) обязательство юридическо</w:t>
      </w:r>
      <w:r w:rsidRPr="00B31561">
        <w:rPr>
          <w:sz w:val="28"/>
          <w:szCs w:val="28"/>
        </w:rPr>
        <w:t>го лица, получающего бюджетные инв</w:t>
      </w:r>
      <w:r w:rsidRPr="00B31561">
        <w:rPr>
          <w:sz w:val="28"/>
          <w:szCs w:val="28"/>
        </w:rPr>
        <w:t>е</w:t>
      </w:r>
      <w:r w:rsidRPr="00B31561">
        <w:rPr>
          <w:sz w:val="28"/>
          <w:szCs w:val="28"/>
        </w:rPr>
        <w:t xml:space="preserve">стиции, обеспечить осуществление эксплуатационных расходов, </w:t>
      </w:r>
      <w:r w:rsidR="003F40AC" w:rsidRPr="00B31561">
        <w:rPr>
          <w:sz w:val="28"/>
          <w:szCs w:val="28"/>
        </w:rPr>
        <w:t>необходимых для содержания объектов капи</w:t>
      </w:r>
      <w:r w:rsidRPr="00B31561">
        <w:rPr>
          <w:sz w:val="28"/>
          <w:szCs w:val="28"/>
        </w:rPr>
        <w:t xml:space="preserve">тального строительства и (или) </w:t>
      </w:r>
      <w:r w:rsidR="003F40AC" w:rsidRPr="00B31561">
        <w:rPr>
          <w:sz w:val="28"/>
          <w:szCs w:val="28"/>
        </w:rPr>
        <w:t>объектов недв</w:t>
      </w:r>
      <w:r w:rsidR="003F40AC" w:rsidRPr="00B31561">
        <w:rPr>
          <w:sz w:val="28"/>
          <w:szCs w:val="28"/>
        </w:rPr>
        <w:t>и</w:t>
      </w:r>
      <w:r w:rsidR="003F40AC" w:rsidRPr="00B31561">
        <w:rPr>
          <w:sz w:val="28"/>
          <w:szCs w:val="28"/>
        </w:rPr>
        <w:t>жимого имущества после в</w:t>
      </w:r>
      <w:r w:rsidRPr="00B31561">
        <w:rPr>
          <w:sz w:val="28"/>
          <w:szCs w:val="28"/>
        </w:rPr>
        <w:t xml:space="preserve">вода их в эксплуатацию и (или) </w:t>
      </w:r>
      <w:r w:rsidR="003F40AC" w:rsidRPr="00B31561">
        <w:rPr>
          <w:sz w:val="28"/>
          <w:szCs w:val="28"/>
        </w:rPr>
        <w:t>приобретения, без использования на эти це</w:t>
      </w:r>
      <w:r w:rsidRPr="00B31561">
        <w:rPr>
          <w:sz w:val="28"/>
          <w:szCs w:val="28"/>
        </w:rPr>
        <w:t xml:space="preserve">ли средств, предоставляемых из </w:t>
      </w:r>
      <w:r w:rsidR="003F40AC" w:rsidRPr="00B31561">
        <w:rPr>
          <w:sz w:val="28"/>
          <w:szCs w:val="28"/>
        </w:rPr>
        <w:t xml:space="preserve">бюджета </w:t>
      </w:r>
      <w:r w:rsidR="002A06EC">
        <w:rPr>
          <w:sz w:val="28"/>
          <w:szCs w:val="28"/>
        </w:rPr>
        <w:t>Маякского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3F40AC" w:rsidRPr="00B31561">
        <w:rPr>
          <w:sz w:val="28"/>
          <w:szCs w:val="28"/>
        </w:rPr>
        <w:t>, в том числе в соответствии с ин</w:t>
      </w:r>
      <w:r w:rsidR="003F40AC" w:rsidRPr="00B31561">
        <w:rPr>
          <w:sz w:val="28"/>
          <w:szCs w:val="28"/>
        </w:rPr>
        <w:t>ы</w:t>
      </w:r>
      <w:r w:rsidR="003F40AC" w:rsidRPr="00B31561">
        <w:rPr>
          <w:sz w:val="28"/>
          <w:szCs w:val="28"/>
        </w:rPr>
        <w:t>ми договорами о п</w:t>
      </w:r>
      <w:r w:rsidRPr="00B31561">
        <w:rPr>
          <w:sz w:val="28"/>
          <w:szCs w:val="28"/>
        </w:rPr>
        <w:t>редоставлении бюджетных инвестиций.</w:t>
      </w:r>
      <w:proofErr w:type="gramEnd"/>
    </w:p>
    <w:p w14:paraId="694F4070" w14:textId="57C965C9" w:rsidR="00460513" w:rsidRPr="00B31561" w:rsidRDefault="003F40AC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 xml:space="preserve">2. </w:t>
      </w:r>
      <w:proofErr w:type="gramStart"/>
      <w:r w:rsidRPr="00B31561">
        <w:rPr>
          <w:sz w:val="28"/>
          <w:szCs w:val="28"/>
        </w:rPr>
        <w:t>Положения договора о предоста</w:t>
      </w:r>
      <w:r w:rsidR="00460513" w:rsidRPr="00B31561">
        <w:rPr>
          <w:sz w:val="28"/>
          <w:szCs w:val="28"/>
        </w:rPr>
        <w:t xml:space="preserve">влении бюджетных инвестиций на </w:t>
      </w:r>
      <w:r w:rsidRPr="00B31561">
        <w:rPr>
          <w:sz w:val="28"/>
          <w:szCs w:val="28"/>
        </w:rPr>
        <w:t>осуществление капитальных вложений в объек</w:t>
      </w:r>
      <w:r w:rsidR="00460513" w:rsidRPr="00B31561">
        <w:rPr>
          <w:sz w:val="28"/>
          <w:szCs w:val="28"/>
        </w:rPr>
        <w:t xml:space="preserve">ты капитального строительства, </w:t>
      </w:r>
      <w:r w:rsidRPr="00B31561">
        <w:rPr>
          <w:sz w:val="28"/>
          <w:szCs w:val="28"/>
        </w:rPr>
        <w:t>находящиеся в собственности юридическо</w:t>
      </w:r>
      <w:r w:rsidR="00460513" w:rsidRPr="00B31561">
        <w:rPr>
          <w:sz w:val="28"/>
          <w:szCs w:val="28"/>
        </w:rPr>
        <w:t xml:space="preserve">го лица, получающего бюджетные </w:t>
      </w:r>
      <w:r w:rsidRPr="00B31561">
        <w:rPr>
          <w:sz w:val="28"/>
          <w:szCs w:val="28"/>
        </w:rPr>
        <w:t>инвестиции, и (или) на приобретение</w:t>
      </w:r>
      <w:r w:rsidR="00460513" w:rsidRPr="00B31561">
        <w:rPr>
          <w:sz w:val="28"/>
          <w:szCs w:val="28"/>
        </w:rPr>
        <w:t xml:space="preserve"> юридическим лицом, получающим бю</w:t>
      </w:r>
      <w:r w:rsidR="00460513" w:rsidRPr="00B31561">
        <w:rPr>
          <w:sz w:val="28"/>
          <w:szCs w:val="28"/>
        </w:rPr>
        <w:t>д</w:t>
      </w:r>
      <w:r w:rsidR="00460513" w:rsidRPr="00B31561">
        <w:rPr>
          <w:sz w:val="28"/>
          <w:szCs w:val="28"/>
        </w:rPr>
        <w:t xml:space="preserve">жетные инвестиции, объектов недвижимого имущества должны </w:t>
      </w:r>
      <w:r w:rsidRPr="00B31561">
        <w:rPr>
          <w:sz w:val="28"/>
          <w:szCs w:val="28"/>
        </w:rPr>
        <w:t>соответств</w:t>
      </w:r>
      <w:r w:rsidRPr="00B31561">
        <w:rPr>
          <w:sz w:val="28"/>
          <w:szCs w:val="28"/>
        </w:rPr>
        <w:t>о</w:t>
      </w:r>
      <w:r w:rsidRPr="00B31561">
        <w:rPr>
          <w:sz w:val="28"/>
          <w:szCs w:val="28"/>
        </w:rPr>
        <w:t>вать аналогичным положе</w:t>
      </w:r>
      <w:r w:rsidR="00460513" w:rsidRPr="00B31561">
        <w:rPr>
          <w:sz w:val="28"/>
          <w:szCs w:val="28"/>
        </w:rPr>
        <w:t xml:space="preserve">ниям принятого в установленном </w:t>
      </w:r>
      <w:r w:rsidR="005606FF" w:rsidRPr="00B31561">
        <w:rPr>
          <w:sz w:val="28"/>
          <w:szCs w:val="28"/>
        </w:rPr>
        <w:t>порядке муниц</w:t>
      </w:r>
      <w:r w:rsidR="005606FF" w:rsidRPr="00B31561">
        <w:rPr>
          <w:sz w:val="28"/>
          <w:szCs w:val="28"/>
        </w:rPr>
        <w:t>и</w:t>
      </w:r>
      <w:r w:rsidR="005606FF" w:rsidRPr="00B31561">
        <w:rPr>
          <w:sz w:val="28"/>
          <w:szCs w:val="28"/>
        </w:rPr>
        <w:t>пального правового акта</w:t>
      </w:r>
      <w:r w:rsidR="004E17F2">
        <w:rPr>
          <w:sz w:val="28"/>
          <w:szCs w:val="28"/>
        </w:rPr>
        <w:t xml:space="preserve"> </w:t>
      </w:r>
      <w:r w:rsidR="002A06EC">
        <w:rPr>
          <w:sz w:val="28"/>
          <w:szCs w:val="28"/>
        </w:rPr>
        <w:t>Маякского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460513" w:rsidRPr="00B31561">
        <w:rPr>
          <w:sz w:val="28"/>
          <w:szCs w:val="28"/>
        </w:rPr>
        <w:t xml:space="preserve"> о предоставлении бюджетных инвестиций.</w:t>
      </w:r>
      <w:proofErr w:type="gramEnd"/>
    </w:p>
    <w:p w14:paraId="2067E66D" w14:textId="51459A5D" w:rsidR="00C44448" w:rsidRPr="00B31561" w:rsidRDefault="003F40AC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3. Договор о предоставлении бюдж</w:t>
      </w:r>
      <w:r w:rsidR="00460513" w:rsidRPr="00B31561">
        <w:rPr>
          <w:sz w:val="28"/>
          <w:szCs w:val="28"/>
        </w:rPr>
        <w:t xml:space="preserve">етных инвестиций заключается в </w:t>
      </w:r>
      <w:r w:rsidRPr="00B31561">
        <w:rPr>
          <w:sz w:val="28"/>
          <w:szCs w:val="28"/>
        </w:rPr>
        <w:t>пр</w:t>
      </w:r>
      <w:r w:rsidRPr="00B31561">
        <w:rPr>
          <w:sz w:val="28"/>
          <w:szCs w:val="28"/>
        </w:rPr>
        <w:t>е</w:t>
      </w:r>
      <w:r w:rsidRPr="00B31561">
        <w:rPr>
          <w:sz w:val="28"/>
          <w:szCs w:val="28"/>
        </w:rPr>
        <w:t>делах бюджет</w:t>
      </w:r>
      <w:r w:rsidR="00460513" w:rsidRPr="00B31561">
        <w:rPr>
          <w:sz w:val="28"/>
          <w:szCs w:val="28"/>
        </w:rPr>
        <w:t xml:space="preserve">ных ассигнований, утвержденных решением Совета </w:t>
      </w:r>
      <w:r w:rsidR="002A06EC">
        <w:rPr>
          <w:sz w:val="28"/>
          <w:szCs w:val="28"/>
        </w:rPr>
        <w:t>Маякского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460513" w:rsidRPr="00B31561">
        <w:rPr>
          <w:sz w:val="28"/>
          <w:szCs w:val="28"/>
        </w:rPr>
        <w:t xml:space="preserve"> о бюджете на соответствующий финансовый год.</w:t>
      </w:r>
    </w:p>
    <w:p w14:paraId="4CFF9FFD" w14:textId="77777777" w:rsidR="00C44448" w:rsidRPr="00B31561" w:rsidRDefault="00C44448" w:rsidP="0009712B">
      <w:pPr>
        <w:rPr>
          <w:sz w:val="28"/>
          <w:szCs w:val="28"/>
        </w:rPr>
      </w:pPr>
    </w:p>
    <w:p w14:paraId="6703B752" w14:textId="77777777" w:rsidR="002A06EC" w:rsidRPr="002A06EC" w:rsidRDefault="002A06EC" w:rsidP="002A06EC">
      <w:pPr>
        <w:rPr>
          <w:sz w:val="28"/>
          <w:szCs w:val="28"/>
        </w:rPr>
      </w:pPr>
      <w:r w:rsidRPr="002A06EC">
        <w:rPr>
          <w:sz w:val="28"/>
          <w:szCs w:val="28"/>
        </w:rPr>
        <w:t xml:space="preserve">Начальник общего отдела администрации </w:t>
      </w:r>
    </w:p>
    <w:p w14:paraId="149CB0C4" w14:textId="77777777" w:rsidR="002A06EC" w:rsidRPr="002A06EC" w:rsidRDefault="002A06EC" w:rsidP="002A06EC">
      <w:pPr>
        <w:rPr>
          <w:sz w:val="28"/>
          <w:szCs w:val="28"/>
        </w:rPr>
      </w:pPr>
      <w:r w:rsidRPr="002A06EC">
        <w:rPr>
          <w:sz w:val="28"/>
          <w:szCs w:val="28"/>
        </w:rPr>
        <w:t xml:space="preserve">Маякского сельского поселения </w:t>
      </w:r>
    </w:p>
    <w:p w14:paraId="76544F19" w14:textId="5A35F8DD" w:rsidR="00C44448" w:rsidRPr="00B31561" w:rsidRDefault="002A06EC" w:rsidP="002A06EC">
      <w:pPr>
        <w:rPr>
          <w:sz w:val="28"/>
          <w:szCs w:val="28"/>
        </w:rPr>
      </w:pPr>
      <w:r w:rsidRPr="002A06EC">
        <w:rPr>
          <w:sz w:val="28"/>
          <w:szCs w:val="28"/>
        </w:rPr>
        <w:t xml:space="preserve">Отрадненского района                </w:t>
      </w:r>
      <w:r w:rsidRPr="002A06EC">
        <w:rPr>
          <w:sz w:val="28"/>
          <w:szCs w:val="28"/>
        </w:rPr>
        <w:tab/>
      </w:r>
      <w:r w:rsidRPr="002A06EC">
        <w:rPr>
          <w:sz w:val="28"/>
          <w:szCs w:val="28"/>
        </w:rPr>
        <w:tab/>
      </w:r>
      <w:r w:rsidRPr="002A06EC">
        <w:rPr>
          <w:sz w:val="28"/>
          <w:szCs w:val="28"/>
        </w:rPr>
        <w:tab/>
      </w:r>
      <w:r w:rsidRPr="002A06EC">
        <w:rPr>
          <w:sz w:val="28"/>
          <w:szCs w:val="28"/>
        </w:rPr>
        <w:tab/>
        <w:t xml:space="preserve">                </w:t>
      </w:r>
      <w:proofErr w:type="spellStart"/>
      <w:r w:rsidRPr="002A06EC">
        <w:rPr>
          <w:sz w:val="28"/>
          <w:szCs w:val="28"/>
        </w:rPr>
        <w:t>Е.В.Полесская</w:t>
      </w:r>
      <w:bookmarkStart w:id="0" w:name="_GoBack"/>
      <w:bookmarkEnd w:id="0"/>
      <w:proofErr w:type="spellEnd"/>
    </w:p>
    <w:sectPr w:rsidR="00C44448" w:rsidRPr="00B31561" w:rsidSect="003C0CEB">
      <w:headerReference w:type="even" r:id="rId9"/>
      <w:headerReference w:type="default" r:id="rId10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11272" w14:textId="77777777" w:rsidR="00437182" w:rsidRDefault="00437182" w:rsidP="00C546F5">
      <w:r>
        <w:separator/>
      </w:r>
    </w:p>
  </w:endnote>
  <w:endnote w:type="continuationSeparator" w:id="0">
    <w:p w14:paraId="0B242C6C" w14:textId="77777777" w:rsidR="00437182" w:rsidRDefault="00437182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4013A" w14:textId="77777777" w:rsidR="00437182" w:rsidRDefault="00437182" w:rsidP="00C546F5">
      <w:r>
        <w:separator/>
      </w:r>
    </w:p>
  </w:footnote>
  <w:footnote w:type="continuationSeparator" w:id="0">
    <w:p w14:paraId="26A822AA" w14:textId="77777777" w:rsidR="00437182" w:rsidRDefault="00437182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03C" w14:textId="77777777" w:rsidR="00D96B9A" w:rsidRDefault="00AD1443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14:paraId="0A58B009" w14:textId="77777777" w:rsidR="00D96B9A" w:rsidRDefault="00D96B9A">
    <w:pPr>
      <w:pStyle w:val="af5"/>
    </w:pPr>
  </w:p>
  <w:p w14:paraId="076612A1" w14:textId="77777777"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2C9EB" w14:textId="77777777" w:rsidR="00D96B9A" w:rsidRPr="005C1664" w:rsidRDefault="00D96B9A" w:rsidP="00120579">
    <w:pPr>
      <w:pStyle w:val="af5"/>
      <w:jc w:val="center"/>
      <w:rPr>
        <w:noProof/>
        <w:sz w:val="28"/>
        <w:szCs w:val="28"/>
        <w:lang w:val="en-US"/>
      </w:rPr>
    </w:pPr>
  </w:p>
  <w:p w14:paraId="3118DE9D" w14:textId="77777777"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665"/>
    <w:rsid w:val="000108C9"/>
    <w:rsid w:val="00011074"/>
    <w:rsid w:val="000121D7"/>
    <w:rsid w:val="00016375"/>
    <w:rsid w:val="00017A1E"/>
    <w:rsid w:val="0003635C"/>
    <w:rsid w:val="00037CEA"/>
    <w:rsid w:val="00040707"/>
    <w:rsid w:val="00045380"/>
    <w:rsid w:val="00052FA3"/>
    <w:rsid w:val="00062371"/>
    <w:rsid w:val="00071067"/>
    <w:rsid w:val="0007226D"/>
    <w:rsid w:val="00072D2F"/>
    <w:rsid w:val="00093304"/>
    <w:rsid w:val="0009712B"/>
    <w:rsid w:val="000A28E8"/>
    <w:rsid w:val="000A35DB"/>
    <w:rsid w:val="000A3862"/>
    <w:rsid w:val="000A52AF"/>
    <w:rsid w:val="000A76C2"/>
    <w:rsid w:val="000B3736"/>
    <w:rsid w:val="000B5E35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4139F"/>
    <w:rsid w:val="00165CA7"/>
    <w:rsid w:val="001661AA"/>
    <w:rsid w:val="00170593"/>
    <w:rsid w:val="0017576E"/>
    <w:rsid w:val="00177B15"/>
    <w:rsid w:val="001817F0"/>
    <w:rsid w:val="00184932"/>
    <w:rsid w:val="001A099B"/>
    <w:rsid w:val="001A2115"/>
    <w:rsid w:val="001B12F4"/>
    <w:rsid w:val="001C008D"/>
    <w:rsid w:val="001C1976"/>
    <w:rsid w:val="001C3D4F"/>
    <w:rsid w:val="001C4954"/>
    <w:rsid w:val="001C5867"/>
    <w:rsid w:val="001D4B5F"/>
    <w:rsid w:val="001E7954"/>
    <w:rsid w:val="001F0F07"/>
    <w:rsid w:val="001F3846"/>
    <w:rsid w:val="00201B53"/>
    <w:rsid w:val="00210B6A"/>
    <w:rsid w:val="00225436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2BBD"/>
    <w:rsid w:val="00275FEF"/>
    <w:rsid w:val="00282D2B"/>
    <w:rsid w:val="00290D58"/>
    <w:rsid w:val="0029257E"/>
    <w:rsid w:val="002A06EC"/>
    <w:rsid w:val="002A36B6"/>
    <w:rsid w:val="002A7B23"/>
    <w:rsid w:val="002A7D2A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3691"/>
    <w:rsid w:val="003047BE"/>
    <w:rsid w:val="003054E7"/>
    <w:rsid w:val="00306171"/>
    <w:rsid w:val="00311611"/>
    <w:rsid w:val="003221A8"/>
    <w:rsid w:val="00324CEF"/>
    <w:rsid w:val="00334B5A"/>
    <w:rsid w:val="00337640"/>
    <w:rsid w:val="00341194"/>
    <w:rsid w:val="0034208C"/>
    <w:rsid w:val="00346B78"/>
    <w:rsid w:val="003506B7"/>
    <w:rsid w:val="00350DE8"/>
    <w:rsid w:val="00367672"/>
    <w:rsid w:val="00380E33"/>
    <w:rsid w:val="003947D1"/>
    <w:rsid w:val="00396DAA"/>
    <w:rsid w:val="003A2F0A"/>
    <w:rsid w:val="003A62EA"/>
    <w:rsid w:val="003A6D79"/>
    <w:rsid w:val="003B1B2C"/>
    <w:rsid w:val="003B1CF6"/>
    <w:rsid w:val="003B1DF3"/>
    <w:rsid w:val="003B327E"/>
    <w:rsid w:val="003C0CEB"/>
    <w:rsid w:val="003C4328"/>
    <w:rsid w:val="003C75A3"/>
    <w:rsid w:val="003D1BE3"/>
    <w:rsid w:val="003F34B3"/>
    <w:rsid w:val="003F40AC"/>
    <w:rsid w:val="003F631F"/>
    <w:rsid w:val="004061D9"/>
    <w:rsid w:val="00407F48"/>
    <w:rsid w:val="00413EB5"/>
    <w:rsid w:val="0042195C"/>
    <w:rsid w:val="00421B05"/>
    <w:rsid w:val="00437182"/>
    <w:rsid w:val="004378BE"/>
    <w:rsid w:val="00447B1A"/>
    <w:rsid w:val="004509F9"/>
    <w:rsid w:val="00451CC6"/>
    <w:rsid w:val="00451F25"/>
    <w:rsid w:val="00454790"/>
    <w:rsid w:val="00460513"/>
    <w:rsid w:val="00460A9C"/>
    <w:rsid w:val="00467952"/>
    <w:rsid w:val="004750FD"/>
    <w:rsid w:val="00481DD3"/>
    <w:rsid w:val="004866D3"/>
    <w:rsid w:val="004A0536"/>
    <w:rsid w:val="004A5235"/>
    <w:rsid w:val="004A6A84"/>
    <w:rsid w:val="004B2F18"/>
    <w:rsid w:val="004C12D3"/>
    <w:rsid w:val="004C46CF"/>
    <w:rsid w:val="004D1F75"/>
    <w:rsid w:val="004D1FBF"/>
    <w:rsid w:val="004E17F2"/>
    <w:rsid w:val="004E65C4"/>
    <w:rsid w:val="004F0D4A"/>
    <w:rsid w:val="00502A2E"/>
    <w:rsid w:val="00503979"/>
    <w:rsid w:val="00504D9E"/>
    <w:rsid w:val="00512FD6"/>
    <w:rsid w:val="005140DE"/>
    <w:rsid w:val="005267C7"/>
    <w:rsid w:val="005560F6"/>
    <w:rsid w:val="00556570"/>
    <w:rsid w:val="00557B9A"/>
    <w:rsid w:val="005606FF"/>
    <w:rsid w:val="00567AA6"/>
    <w:rsid w:val="00573A34"/>
    <w:rsid w:val="00590D79"/>
    <w:rsid w:val="005954B7"/>
    <w:rsid w:val="005958C9"/>
    <w:rsid w:val="00597004"/>
    <w:rsid w:val="005A03AE"/>
    <w:rsid w:val="005B42AB"/>
    <w:rsid w:val="005C1664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5C51"/>
    <w:rsid w:val="006A4AC6"/>
    <w:rsid w:val="006C0FD6"/>
    <w:rsid w:val="006C1038"/>
    <w:rsid w:val="006C2F35"/>
    <w:rsid w:val="006C4A27"/>
    <w:rsid w:val="006C73D0"/>
    <w:rsid w:val="006D6871"/>
    <w:rsid w:val="006F0049"/>
    <w:rsid w:val="006F1220"/>
    <w:rsid w:val="006F495D"/>
    <w:rsid w:val="006F5393"/>
    <w:rsid w:val="006F5CFD"/>
    <w:rsid w:val="006F6FC8"/>
    <w:rsid w:val="00713823"/>
    <w:rsid w:val="0073488A"/>
    <w:rsid w:val="00735EFB"/>
    <w:rsid w:val="00740C33"/>
    <w:rsid w:val="0074603C"/>
    <w:rsid w:val="0075515F"/>
    <w:rsid w:val="0076579E"/>
    <w:rsid w:val="00770870"/>
    <w:rsid w:val="00774E7B"/>
    <w:rsid w:val="00780832"/>
    <w:rsid w:val="007854C1"/>
    <w:rsid w:val="007869BD"/>
    <w:rsid w:val="0079280E"/>
    <w:rsid w:val="007A772C"/>
    <w:rsid w:val="007B54AF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168CA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85F57"/>
    <w:rsid w:val="008863F5"/>
    <w:rsid w:val="00887932"/>
    <w:rsid w:val="00890897"/>
    <w:rsid w:val="00890E51"/>
    <w:rsid w:val="00891914"/>
    <w:rsid w:val="008A5DF8"/>
    <w:rsid w:val="008B225F"/>
    <w:rsid w:val="008B429C"/>
    <w:rsid w:val="008B5844"/>
    <w:rsid w:val="008B66A6"/>
    <w:rsid w:val="008C0406"/>
    <w:rsid w:val="008C06A1"/>
    <w:rsid w:val="008C4DEE"/>
    <w:rsid w:val="008D28CA"/>
    <w:rsid w:val="008D3787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23E4"/>
    <w:rsid w:val="0094240D"/>
    <w:rsid w:val="00944155"/>
    <w:rsid w:val="009472F2"/>
    <w:rsid w:val="00957C3B"/>
    <w:rsid w:val="0098114B"/>
    <w:rsid w:val="00985D65"/>
    <w:rsid w:val="00995B24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F23B4"/>
    <w:rsid w:val="00A0409F"/>
    <w:rsid w:val="00A0594B"/>
    <w:rsid w:val="00A07F96"/>
    <w:rsid w:val="00A30DC5"/>
    <w:rsid w:val="00A31ED6"/>
    <w:rsid w:val="00A363C6"/>
    <w:rsid w:val="00A37822"/>
    <w:rsid w:val="00A43E52"/>
    <w:rsid w:val="00A534EC"/>
    <w:rsid w:val="00A81820"/>
    <w:rsid w:val="00A854D2"/>
    <w:rsid w:val="00A90C45"/>
    <w:rsid w:val="00A94437"/>
    <w:rsid w:val="00A97166"/>
    <w:rsid w:val="00AA0736"/>
    <w:rsid w:val="00AA1437"/>
    <w:rsid w:val="00AA2E25"/>
    <w:rsid w:val="00AA30A2"/>
    <w:rsid w:val="00AB1130"/>
    <w:rsid w:val="00AB18C6"/>
    <w:rsid w:val="00AC3CF3"/>
    <w:rsid w:val="00AC7B9B"/>
    <w:rsid w:val="00AD1443"/>
    <w:rsid w:val="00AD3B18"/>
    <w:rsid w:val="00AD6646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561"/>
    <w:rsid w:val="00B31A45"/>
    <w:rsid w:val="00B31C07"/>
    <w:rsid w:val="00B35EA5"/>
    <w:rsid w:val="00B36DCF"/>
    <w:rsid w:val="00B53E51"/>
    <w:rsid w:val="00B5460A"/>
    <w:rsid w:val="00B6010D"/>
    <w:rsid w:val="00B62B5C"/>
    <w:rsid w:val="00B65B0C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E0476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3F41"/>
    <w:rsid w:val="00C26000"/>
    <w:rsid w:val="00C27027"/>
    <w:rsid w:val="00C30B6F"/>
    <w:rsid w:val="00C32006"/>
    <w:rsid w:val="00C40A00"/>
    <w:rsid w:val="00C42383"/>
    <w:rsid w:val="00C431EE"/>
    <w:rsid w:val="00C43AFA"/>
    <w:rsid w:val="00C44448"/>
    <w:rsid w:val="00C46C79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76FBE"/>
    <w:rsid w:val="00C828C7"/>
    <w:rsid w:val="00C82DB8"/>
    <w:rsid w:val="00C949B7"/>
    <w:rsid w:val="00C94A14"/>
    <w:rsid w:val="00C94AC8"/>
    <w:rsid w:val="00C94DC8"/>
    <w:rsid w:val="00CA1298"/>
    <w:rsid w:val="00CA5B21"/>
    <w:rsid w:val="00CA6681"/>
    <w:rsid w:val="00CB2DA4"/>
    <w:rsid w:val="00CC794D"/>
    <w:rsid w:val="00CD3144"/>
    <w:rsid w:val="00CE50AB"/>
    <w:rsid w:val="00D15ECF"/>
    <w:rsid w:val="00D20BC9"/>
    <w:rsid w:val="00D34B0C"/>
    <w:rsid w:val="00D43BBF"/>
    <w:rsid w:val="00D46157"/>
    <w:rsid w:val="00D47103"/>
    <w:rsid w:val="00D507EE"/>
    <w:rsid w:val="00D63D9B"/>
    <w:rsid w:val="00D66D84"/>
    <w:rsid w:val="00D71ACB"/>
    <w:rsid w:val="00D76216"/>
    <w:rsid w:val="00D7727C"/>
    <w:rsid w:val="00D80C50"/>
    <w:rsid w:val="00D8338A"/>
    <w:rsid w:val="00D96B9A"/>
    <w:rsid w:val="00D97D2A"/>
    <w:rsid w:val="00DA53ED"/>
    <w:rsid w:val="00DC161A"/>
    <w:rsid w:val="00DC32BC"/>
    <w:rsid w:val="00DD0A0D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D0C"/>
    <w:rsid w:val="00E7319C"/>
    <w:rsid w:val="00E808AD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50E4"/>
    <w:rsid w:val="00F16224"/>
    <w:rsid w:val="00F16CCB"/>
    <w:rsid w:val="00F20F5D"/>
    <w:rsid w:val="00F250E5"/>
    <w:rsid w:val="00F30E4B"/>
    <w:rsid w:val="00F338B5"/>
    <w:rsid w:val="00F42B09"/>
    <w:rsid w:val="00F462D5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942"/>
    <w:rsid w:val="00F75E64"/>
    <w:rsid w:val="00F80CBA"/>
    <w:rsid w:val="00F82AEC"/>
    <w:rsid w:val="00F90F4C"/>
    <w:rsid w:val="00F92C40"/>
    <w:rsid w:val="00F9651A"/>
    <w:rsid w:val="00FA15AD"/>
    <w:rsid w:val="00FA3AB4"/>
    <w:rsid w:val="00FB06B9"/>
    <w:rsid w:val="00FC33B4"/>
    <w:rsid w:val="00FC4AFE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EE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qFormat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2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3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qFormat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2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3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594E-9514-4356-B704-F203704E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GL_BUH</cp:lastModifiedBy>
  <cp:revision>2</cp:revision>
  <cp:lastPrinted>2018-05-21T10:02:00Z</cp:lastPrinted>
  <dcterms:created xsi:type="dcterms:W3CDTF">2024-06-13T08:31:00Z</dcterms:created>
  <dcterms:modified xsi:type="dcterms:W3CDTF">2024-06-13T08:31:00Z</dcterms:modified>
</cp:coreProperties>
</file>